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19" w:rsidRPr="00A570AD" w:rsidRDefault="00B87B19">
      <w:pPr>
        <w:spacing w:line="200" w:lineRule="exact"/>
        <w:rPr>
          <w:vertAlign w:val="subscript"/>
        </w:rPr>
      </w:pPr>
    </w:p>
    <w:p w:rsidR="00B87B19" w:rsidRDefault="00B87B19">
      <w:pPr>
        <w:spacing w:line="200" w:lineRule="exact"/>
      </w:pPr>
    </w:p>
    <w:p w:rsidR="00B87B19" w:rsidRDefault="00B87B19">
      <w:pPr>
        <w:spacing w:line="200" w:lineRule="exact"/>
      </w:pPr>
    </w:p>
    <w:p w:rsidR="00B87B19" w:rsidRDefault="00B87B19">
      <w:pPr>
        <w:spacing w:line="200" w:lineRule="exact"/>
      </w:pPr>
    </w:p>
    <w:p w:rsidR="00B87B19" w:rsidRDefault="00B87B19">
      <w:pPr>
        <w:spacing w:line="200" w:lineRule="exact"/>
      </w:pPr>
    </w:p>
    <w:p w:rsidR="00B87B19" w:rsidRDefault="00B87B19">
      <w:pPr>
        <w:spacing w:line="200" w:lineRule="exact"/>
      </w:pPr>
    </w:p>
    <w:p w:rsidR="00B87B19" w:rsidRDefault="00B87B19">
      <w:pPr>
        <w:spacing w:line="200" w:lineRule="exact"/>
      </w:pPr>
    </w:p>
    <w:p w:rsidR="00B87B19" w:rsidRDefault="00B87B19">
      <w:pPr>
        <w:spacing w:line="200" w:lineRule="exact"/>
      </w:pPr>
    </w:p>
    <w:p w:rsidR="00B87B19" w:rsidRDefault="00B87B19">
      <w:pPr>
        <w:spacing w:before="7" w:line="280" w:lineRule="exact"/>
        <w:rPr>
          <w:sz w:val="28"/>
          <w:szCs w:val="28"/>
        </w:rPr>
      </w:pPr>
    </w:p>
    <w:p w:rsidR="00B87B19" w:rsidRDefault="00A570AD">
      <w:pPr>
        <w:spacing w:before="39"/>
        <w:ind w:left="11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y </w:t>
      </w:r>
      <w:r>
        <w:rPr>
          <w:rFonts w:ascii="Arial" w:eastAsia="Arial" w:hAnsi="Arial" w:cs="Arial"/>
          <w:color w:val="494949"/>
          <w:sz w:val="16"/>
          <w:szCs w:val="16"/>
        </w:rPr>
        <w:t>1</w:t>
      </w:r>
      <w:r>
        <w:rPr>
          <w:rFonts w:ascii="Arial" w:eastAsia="Arial" w:hAnsi="Arial" w:cs="Arial"/>
          <w:color w:val="3B3B3B"/>
          <w:sz w:val="16"/>
          <w:szCs w:val="16"/>
        </w:rPr>
        <w:t>2</w:t>
      </w:r>
      <w:r>
        <w:rPr>
          <w:rFonts w:ascii="Arial" w:eastAsia="Arial" w:hAnsi="Arial" w:cs="Arial"/>
          <w:color w:val="494949"/>
          <w:sz w:val="16"/>
          <w:szCs w:val="16"/>
        </w:rPr>
        <w:t>,</w:t>
      </w:r>
      <w:r>
        <w:rPr>
          <w:rFonts w:ascii="Arial" w:eastAsia="Arial" w:hAnsi="Arial" w:cs="Arial"/>
          <w:color w:val="494949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494949"/>
          <w:sz w:val="16"/>
          <w:szCs w:val="16"/>
        </w:rPr>
        <w:t>20</w:t>
      </w:r>
      <w:r>
        <w:rPr>
          <w:rFonts w:ascii="Arial" w:eastAsia="Arial" w:hAnsi="Arial" w:cs="Arial"/>
          <w:color w:val="3B3B3B"/>
          <w:sz w:val="16"/>
          <w:szCs w:val="16"/>
        </w:rPr>
        <w:t>15</w:t>
      </w:r>
    </w:p>
    <w:p w:rsidR="00B87B19" w:rsidRDefault="00B87B19">
      <w:pPr>
        <w:spacing w:before="14" w:line="220" w:lineRule="exact"/>
        <w:rPr>
          <w:sz w:val="22"/>
          <w:szCs w:val="22"/>
        </w:rPr>
      </w:pPr>
    </w:p>
    <w:p w:rsidR="00B87B19" w:rsidRDefault="00A570AD">
      <w:pPr>
        <w:ind w:left="1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B3B3B"/>
          <w:sz w:val="16"/>
          <w:szCs w:val="16"/>
        </w:rPr>
        <w:t>To</w:t>
      </w:r>
      <w:r>
        <w:rPr>
          <w:rFonts w:ascii="Arial" w:eastAsia="Arial" w:hAnsi="Arial" w:cs="Arial"/>
          <w:color w:val="3B3B3B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494949"/>
          <w:sz w:val="16"/>
          <w:szCs w:val="16"/>
        </w:rPr>
        <w:t>w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hom </w:t>
      </w:r>
      <w:r>
        <w:rPr>
          <w:rFonts w:ascii="Arial" w:eastAsia="Arial" w:hAnsi="Arial" w:cs="Arial"/>
          <w:color w:val="494949"/>
          <w:sz w:val="16"/>
          <w:szCs w:val="16"/>
        </w:rPr>
        <w:t>it</w:t>
      </w:r>
      <w:r>
        <w:rPr>
          <w:rFonts w:ascii="Arial" w:eastAsia="Arial" w:hAnsi="Arial" w:cs="Arial"/>
          <w:color w:val="494949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may </w:t>
      </w:r>
      <w:r>
        <w:rPr>
          <w:rFonts w:ascii="Arial" w:eastAsia="Arial" w:hAnsi="Arial" w:cs="Arial"/>
          <w:color w:val="3B3B3B"/>
          <w:sz w:val="16"/>
          <w:szCs w:val="16"/>
        </w:rPr>
        <w:t>concern</w:t>
      </w:r>
      <w:r>
        <w:rPr>
          <w:rFonts w:ascii="Arial" w:eastAsia="Arial" w:hAnsi="Arial" w:cs="Arial"/>
          <w:color w:val="494949"/>
          <w:sz w:val="16"/>
          <w:szCs w:val="16"/>
        </w:rPr>
        <w:t>:</w:t>
      </w:r>
    </w:p>
    <w:p w:rsidR="00B87B19" w:rsidRDefault="00B87B19">
      <w:pPr>
        <w:spacing w:before="8" w:line="240" w:lineRule="exact"/>
        <w:rPr>
          <w:sz w:val="24"/>
          <w:szCs w:val="24"/>
        </w:rPr>
      </w:pPr>
    </w:p>
    <w:p w:rsidR="00B87B19" w:rsidRDefault="00A570AD">
      <w:pPr>
        <w:spacing w:line="272" w:lineRule="auto"/>
        <w:ind w:left="109" w:right="424" w:firstLine="2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62624"/>
          <w:sz w:val="16"/>
          <w:szCs w:val="16"/>
        </w:rPr>
        <w:t>I</w:t>
      </w:r>
      <w:r>
        <w:rPr>
          <w:rFonts w:ascii="Arial" w:eastAsia="Arial" w:hAnsi="Arial" w:cs="Arial"/>
          <w:color w:val="262624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>am</w:t>
      </w:r>
      <w:r>
        <w:rPr>
          <w:rFonts w:ascii="Arial" w:eastAsia="Arial" w:hAnsi="Arial" w:cs="Arial"/>
          <w:color w:val="3B3B3B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494949"/>
          <w:sz w:val="16"/>
          <w:szCs w:val="16"/>
        </w:rPr>
        <w:t>w</w:t>
      </w:r>
      <w:r>
        <w:rPr>
          <w:rFonts w:ascii="Arial" w:eastAsia="Arial" w:hAnsi="Arial" w:cs="Arial"/>
          <w:color w:val="3B3B3B"/>
          <w:sz w:val="16"/>
          <w:szCs w:val="16"/>
        </w:rPr>
        <w:t>riting</w:t>
      </w:r>
      <w:r>
        <w:rPr>
          <w:rFonts w:ascii="Arial" w:eastAsia="Arial" w:hAnsi="Arial" w:cs="Arial"/>
          <w:color w:val="3B3B3B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>t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o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nominate </w:t>
      </w:r>
      <w:r>
        <w:rPr>
          <w:rFonts w:ascii="Arial" w:eastAsia="Arial" w:hAnsi="Arial" w:cs="Arial"/>
          <w:color w:val="3B3B3B"/>
          <w:sz w:val="16"/>
          <w:szCs w:val="16"/>
        </w:rPr>
        <w:t>Kimbe</w:t>
      </w:r>
      <w:r>
        <w:rPr>
          <w:rFonts w:ascii="Arial" w:eastAsia="Arial" w:hAnsi="Arial" w:cs="Arial"/>
          <w:color w:val="494949"/>
          <w:sz w:val="16"/>
          <w:szCs w:val="16"/>
        </w:rPr>
        <w:t>r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ly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Williams </w:t>
      </w:r>
      <w:r>
        <w:rPr>
          <w:rFonts w:ascii="Arial" w:eastAsia="Arial" w:hAnsi="Arial" w:cs="Arial"/>
          <w:color w:val="3B3B3B"/>
          <w:sz w:val="16"/>
          <w:szCs w:val="16"/>
        </w:rPr>
        <w:t>for</w:t>
      </w:r>
      <w:r>
        <w:rPr>
          <w:rFonts w:ascii="Arial" w:eastAsia="Arial" w:hAnsi="Arial" w:cs="Arial"/>
          <w:color w:val="3B3B3B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>t</w:t>
      </w:r>
      <w:r>
        <w:rPr>
          <w:rFonts w:ascii="Arial" w:eastAsia="Arial" w:hAnsi="Arial" w:cs="Arial"/>
          <w:color w:val="262624"/>
          <w:sz w:val="16"/>
          <w:szCs w:val="16"/>
        </w:rPr>
        <w:t>h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e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Business </w:t>
      </w:r>
      <w:r>
        <w:rPr>
          <w:rFonts w:ascii="Arial" w:eastAsia="Arial" w:hAnsi="Arial" w:cs="Arial"/>
          <w:color w:val="3B3B3B"/>
          <w:sz w:val="16"/>
          <w:szCs w:val="16"/>
        </w:rPr>
        <w:t>Reco</w:t>
      </w:r>
      <w:r>
        <w:rPr>
          <w:rFonts w:ascii="Arial" w:eastAsia="Arial" w:hAnsi="Arial" w:cs="Arial"/>
          <w:color w:val="262624"/>
          <w:sz w:val="16"/>
          <w:szCs w:val="16"/>
        </w:rPr>
        <w:t>r</w:t>
      </w:r>
      <w:r>
        <w:rPr>
          <w:rFonts w:ascii="Arial" w:eastAsia="Arial" w:hAnsi="Arial" w:cs="Arial"/>
          <w:color w:val="3B3B3B"/>
          <w:sz w:val="16"/>
          <w:szCs w:val="16"/>
        </w:rPr>
        <w:t>d</w:t>
      </w:r>
      <w:r>
        <w:rPr>
          <w:rFonts w:ascii="Arial" w:eastAsia="Arial" w:hAnsi="Arial" w:cs="Arial"/>
          <w:color w:val="494949"/>
          <w:sz w:val="16"/>
          <w:szCs w:val="16"/>
        </w:rPr>
        <w:t>'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s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Women </w:t>
      </w:r>
      <w:r>
        <w:rPr>
          <w:rFonts w:ascii="Arial" w:eastAsia="Arial" w:hAnsi="Arial" w:cs="Arial"/>
          <w:color w:val="3B3B3B"/>
          <w:sz w:val="16"/>
          <w:szCs w:val="16"/>
        </w:rPr>
        <w:t>of</w:t>
      </w:r>
      <w:r>
        <w:rPr>
          <w:rFonts w:ascii="Arial" w:eastAsia="Arial" w:hAnsi="Arial" w:cs="Arial"/>
          <w:color w:val="3B3B3B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262624"/>
          <w:sz w:val="16"/>
          <w:szCs w:val="16"/>
        </w:rPr>
        <w:t>I</w:t>
      </w:r>
      <w:r>
        <w:rPr>
          <w:rFonts w:ascii="Arial" w:eastAsia="Arial" w:hAnsi="Arial" w:cs="Arial"/>
          <w:color w:val="3B3B3B"/>
          <w:sz w:val="16"/>
          <w:szCs w:val="16"/>
        </w:rPr>
        <w:t>nf</w:t>
      </w:r>
      <w:r>
        <w:rPr>
          <w:rFonts w:ascii="Arial" w:eastAsia="Arial" w:hAnsi="Arial" w:cs="Arial"/>
          <w:color w:val="262624"/>
          <w:sz w:val="16"/>
          <w:szCs w:val="16"/>
        </w:rPr>
        <w:t>l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uence </w:t>
      </w:r>
      <w:r>
        <w:rPr>
          <w:rFonts w:ascii="Arial" w:eastAsia="Arial" w:hAnsi="Arial" w:cs="Arial"/>
          <w:color w:val="3B3B3B"/>
          <w:sz w:val="16"/>
          <w:szCs w:val="16"/>
        </w:rPr>
        <w:t>a</w:t>
      </w:r>
      <w:r>
        <w:rPr>
          <w:rFonts w:ascii="Arial" w:eastAsia="Arial" w:hAnsi="Arial" w:cs="Arial"/>
          <w:color w:val="494949"/>
          <w:sz w:val="16"/>
          <w:szCs w:val="16"/>
        </w:rPr>
        <w:t>w</w:t>
      </w:r>
      <w:r>
        <w:rPr>
          <w:rFonts w:ascii="Arial" w:eastAsia="Arial" w:hAnsi="Arial" w:cs="Arial"/>
          <w:color w:val="3B3B3B"/>
          <w:sz w:val="16"/>
          <w:szCs w:val="16"/>
        </w:rPr>
        <w:t>ard</w:t>
      </w:r>
      <w:r>
        <w:rPr>
          <w:rFonts w:ascii="Arial" w:eastAsia="Arial" w:hAnsi="Arial" w:cs="Arial"/>
          <w:color w:val="6B6B6B"/>
          <w:sz w:val="16"/>
          <w:szCs w:val="16"/>
        </w:rPr>
        <w:t xml:space="preserve">. </w:t>
      </w:r>
      <w:r>
        <w:rPr>
          <w:rFonts w:ascii="Arial" w:eastAsia="Arial" w:hAnsi="Arial" w:cs="Arial"/>
          <w:color w:val="3B3B3B"/>
          <w:sz w:val="16"/>
          <w:szCs w:val="16"/>
        </w:rPr>
        <w:t>As</w:t>
      </w:r>
      <w:r>
        <w:rPr>
          <w:rFonts w:ascii="Arial" w:eastAsia="Arial" w:hAnsi="Arial" w:cs="Arial"/>
          <w:color w:val="3B3B3B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>a su</w:t>
      </w:r>
      <w:r>
        <w:rPr>
          <w:rFonts w:ascii="Arial" w:eastAsia="Arial" w:hAnsi="Arial" w:cs="Arial"/>
          <w:color w:val="494949"/>
          <w:sz w:val="16"/>
          <w:szCs w:val="16"/>
        </w:rPr>
        <w:t>c</w:t>
      </w:r>
      <w:r>
        <w:rPr>
          <w:rFonts w:ascii="Arial" w:eastAsia="Arial" w:hAnsi="Arial" w:cs="Arial"/>
          <w:color w:val="3B3B3B"/>
          <w:sz w:val="16"/>
          <w:szCs w:val="16"/>
        </w:rPr>
        <w:t>cessfu</w:t>
      </w:r>
      <w:r>
        <w:rPr>
          <w:rFonts w:ascii="Arial" w:eastAsia="Arial" w:hAnsi="Arial" w:cs="Arial"/>
          <w:color w:val="494949"/>
          <w:sz w:val="16"/>
          <w:szCs w:val="16"/>
        </w:rPr>
        <w:t>l</w:t>
      </w:r>
      <w:r>
        <w:rPr>
          <w:rFonts w:ascii="Arial" w:eastAsia="Arial" w:hAnsi="Arial" w:cs="Arial"/>
          <w:color w:val="494949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>hig</w:t>
      </w:r>
      <w:r>
        <w:rPr>
          <w:rFonts w:ascii="Arial" w:eastAsia="Arial" w:hAnsi="Arial" w:cs="Arial"/>
          <w:color w:val="494949"/>
          <w:sz w:val="16"/>
          <w:szCs w:val="16"/>
        </w:rPr>
        <w:t>h</w:t>
      </w:r>
      <w:r>
        <w:rPr>
          <w:rFonts w:ascii="Arial" w:eastAsia="Arial" w:hAnsi="Arial" w:cs="Arial"/>
          <w:color w:val="3B3B3B"/>
          <w:sz w:val="16"/>
          <w:szCs w:val="16"/>
        </w:rPr>
        <w:t>-le</w:t>
      </w:r>
      <w:r>
        <w:rPr>
          <w:rFonts w:ascii="Arial" w:eastAsia="Arial" w:hAnsi="Arial" w:cs="Arial"/>
          <w:color w:val="494949"/>
          <w:sz w:val="16"/>
          <w:szCs w:val="16"/>
        </w:rPr>
        <w:t>v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el </w:t>
      </w:r>
      <w:r>
        <w:rPr>
          <w:rFonts w:ascii="Arial" w:eastAsia="Arial" w:hAnsi="Arial" w:cs="Arial"/>
          <w:color w:val="3B3B3B"/>
          <w:sz w:val="16"/>
          <w:szCs w:val="16"/>
        </w:rPr>
        <w:t>e</w:t>
      </w:r>
      <w:r>
        <w:rPr>
          <w:rFonts w:ascii="Arial" w:eastAsia="Arial" w:hAnsi="Arial" w:cs="Arial"/>
          <w:color w:val="494949"/>
          <w:sz w:val="16"/>
          <w:szCs w:val="16"/>
        </w:rPr>
        <w:t>x</w:t>
      </w:r>
      <w:r>
        <w:rPr>
          <w:rFonts w:ascii="Arial" w:eastAsia="Arial" w:hAnsi="Arial" w:cs="Arial"/>
          <w:color w:val="3B3B3B"/>
          <w:sz w:val="16"/>
          <w:szCs w:val="16"/>
        </w:rPr>
        <w:t>e</w:t>
      </w:r>
      <w:r>
        <w:rPr>
          <w:rFonts w:ascii="Arial" w:eastAsia="Arial" w:hAnsi="Arial" w:cs="Arial"/>
          <w:color w:val="494949"/>
          <w:sz w:val="16"/>
          <w:szCs w:val="16"/>
        </w:rPr>
        <w:t>cu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tive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who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makes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time </w:t>
      </w:r>
      <w:r>
        <w:rPr>
          <w:rFonts w:ascii="Arial" w:eastAsia="Arial" w:hAnsi="Arial" w:cs="Arial"/>
          <w:color w:val="3B3B3B"/>
          <w:sz w:val="16"/>
          <w:szCs w:val="16"/>
        </w:rPr>
        <w:t>to</w:t>
      </w:r>
      <w:r>
        <w:rPr>
          <w:rFonts w:ascii="Arial" w:eastAsia="Arial" w:hAnsi="Arial" w:cs="Arial"/>
          <w:color w:val="3B3B3B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494949"/>
          <w:sz w:val="16"/>
          <w:szCs w:val="16"/>
        </w:rPr>
        <w:t>w</w:t>
      </w:r>
      <w:r>
        <w:rPr>
          <w:rFonts w:ascii="Arial" w:eastAsia="Arial" w:hAnsi="Arial" w:cs="Arial"/>
          <w:color w:val="3B3B3B"/>
          <w:sz w:val="16"/>
          <w:szCs w:val="16"/>
        </w:rPr>
        <w:t>o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rk </w:t>
      </w:r>
      <w:r>
        <w:rPr>
          <w:rFonts w:ascii="Arial" w:eastAsia="Arial" w:hAnsi="Arial" w:cs="Arial"/>
          <w:color w:val="494949"/>
          <w:sz w:val="16"/>
          <w:szCs w:val="16"/>
        </w:rPr>
        <w:t>w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ith </w:t>
      </w:r>
      <w:r>
        <w:rPr>
          <w:rFonts w:ascii="Arial" w:eastAsia="Arial" w:hAnsi="Arial" w:cs="Arial"/>
          <w:color w:val="3B3B3B"/>
          <w:sz w:val="16"/>
          <w:szCs w:val="16"/>
        </w:rPr>
        <w:t>ch</w:t>
      </w:r>
      <w:r>
        <w:rPr>
          <w:rFonts w:ascii="Arial" w:eastAsia="Arial" w:hAnsi="Arial" w:cs="Arial"/>
          <w:color w:val="262624"/>
          <w:sz w:val="16"/>
          <w:szCs w:val="16"/>
        </w:rPr>
        <w:t>i</w:t>
      </w:r>
      <w:r>
        <w:rPr>
          <w:rFonts w:ascii="Arial" w:eastAsia="Arial" w:hAnsi="Arial" w:cs="Arial"/>
          <w:color w:val="3B3B3B"/>
          <w:sz w:val="16"/>
          <w:szCs w:val="16"/>
        </w:rPr>
        <w:t>ld</w:t>
      </w:r>
      <w:r>
        <w:rPr>
          <w:rFonts w:ascii="Arial" w:eastAsia="Arial" w:hAnsi="Arial" w:cs="Arial"/>
          <w:color w:val="262624"/>
          <w:sz w:val="16"/>
          <w:szCs w:val="16"/>
        </w:rPr>
        <w:t>r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en,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Kim </w:t>
      </w:r>
      <w:r>
        <w:rPr>
          <w:rFonts w:ascii="Arial" w:eastAsia="Arial" w:hAnsi="Arial" w:cs="Arial"/>
          <w:color w:val="3B3B3B"/>
          <w:sz w:val="16"/>
          <w:szCs w:val="16"/>
        </w:rPr>
        <w:t>is</w:t>
      </w:r>
      <w:r>
        <w:rPr>
          <w:rFonts w:ascii="Arial" w:eastAsia="Arial" w:hAnsi="Arial" w:cs="Arial"/>
          <w:color w:val="3B3B3B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>trul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y </w:t>
      </w:r>
      <w:r>
        <w:rPr>
          <w:rFonts w:ascii="Arial" w:eastAsia="Arial" w:hAnsi="Arial" w:cs="Arial"/>
          <w:color w:val="3B3B3B"/>
          <w:sz w:val="16"/>
          <w:szCs w:val="16"/>
        </w:rPr>
        <w:t>a</w:t>
      </w:r>
      <w:r>
        <w:rPr>
          <w:rFonts w:ascii="Arial" w:eastAsia="Arial" w:hAnsi="Arial" w:cs="Arial"/>
          <w:color w:val="3B3B3B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role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model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for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young </w:t>
      </w:r>
      <w:r>
        <w:rPr>
          <w:rFonts w:ascii="Arial" w:eastAsia="Arial" w:hAnsi="Arial" w:cs="Arial"/>
          <w:color w:val="494949"/>
          <w:sz w:val="16"/>
          <w:szCs w:val="16"/>
        </w:rPr>
        <w:t>wo</w:t>
      </w:r>
      <w:r>
        <w:rPr>
          <w:rFonts w:ascii="Arial" w:eastAsia="Arial" w:hAnsi="Arial" w:cs="Arial"/>
          <w:color w:val="3B3B3B"/>
          <w:sz w:val="16"/>
          <w:szCs w:val="16"/>
        </w:rPr>
        <w:t>m</w:t>
      </w:r>
      <w:r>
        <w:rPr>
          <w:rFonts w:ascii="Arial" w:eastAsia="Arial" w:hAnsi="Arial" w:cs="Arial"/>
          <w:color w:val="494949"/>
          <w:sz w:val="16"/>
          <w:szCs w:val="16"/>
        </w:rPr>
        <w:t>e</w:t>
      </w:r>
      <w:r>
        <w:rPr>
          <w:rFonts w:ascii="Arial" w:eastAsia="Arial" w:hAnsi="Arial" w:cs="Arial"/>
          <w:color w:val="3B3B3B"/>
          <w:sz w:val="16"/>
          <w:szCs w:val="16"/>
        </w:rPr>
        <w:t>n</w:t>
      </w:r>
      <w:r>
        <w:rPr>
          <w:rFonts w:ascii="Arial" w:eastAsia="Arial" w:hAnsi="Arial" w:cs="Arial"/>
          <w:color w:val="494949"/>
          <w:sz w:val="16"/>
          <w:szCs w:val="16"/>
        </w:rPr>
        <w:t>.</w:t>
      </w:r>
    </w:p>
    <w:p w:rsidR="00B87B19" w:rsidRDefault="00B87B19">
      <w:pPr>
        <w:spacing w:before="9" w:line="200" w:lineRule="exact"/>
      </w:pPr>
    </w:p>
    <w:p w:rsidR="00B87B19" w:rsidRDefault="00A570AD">
      <w:pPr>
        <w:spacing w:line="272" w:lineRule="auto"/>
        <w:ind w:left="102" w:right="430" w:firstLine="2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B3B3B"/>
          <w:sz w:val="16"/>
          <w:szCs w:val="16"/>
        </w:rPr>
        <w:t>I</w:t>
      </w:r>
      <w:r>
        <w:rPr>
          <w:rFonts w:ascii="Arial" w:eastAsia="Arial" w:hAnsi="Arial" w:cs="Arial"/>
          <w:color w:val="3B3B3B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>ha</w:t>
      </w:r>
      <w:r>
        <w:rPr>
          <w:rFonts w:ascii="Arial" w:eastAsia="Arial" w:hAnsi="Arial" w:cs="Arial"/>
          <w:color w:val="494949"/>
          <w:sz w:val="16"/>
          <w:szCs w:val="16"/>
        </w:rPr>
        <w:t>v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e </w:t>
      </w:r>
      <w:r>
        <w:rPr>
          <w:rFonts w:ascii="Arial" w:eastAsia="Arial" w:hAnsi="Arial" w:cs="Arial"/>
          <w:color w:val="3B3B3B"/>
          <w:sz w:val="16"/>
          <w:szCs w:val="16"/>
        </w:rPr>
        <w:t>kn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own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Kim </w:t>
      </w:r>
      <w:r>
        <w:rPr>
          <w:rFonts w:ascii="Arial" w:eastAsia="Arial" w:hAnsi="Arial" w:cs="Arial"/>
          <w:color w:val="494949"/>
          <w:sz w:val="16"/>
          <w:szCs w:val="16"/>
        </w:rPr>
        <w:t>f</w:t>
      </w:r>
      <w:r>
        <w:rPr>
          <w:rFonts w:ascii="Arial" w:eastAsia="Arial" w:hAnsi="Arial" w:cs="Arial"/>
          <w:color w:val="3B3B3B"/>
          <w:sz w:val="16"/>
          <w:szCs w:val="16"/>
        </w:rPr>
        <w:t>o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r </w:t>
      </w:r>
      <w:r>
        <w:rPr>
          <w:rFonts w:ascii="Arial" w:eastAsia="Arial" w:hAnsi="Arial" w:cs="Arial"/>
          <w:color w:val="3B3B3B"/>
          <w:sz w:val="16"/>
          <w:szCs w:val="16"/>
        </w:rPr>
        <w:t>mo</w:t>
      </w:r>
      <w:r>
        <w:rPr>
          <w:rFonts w:ascii="Arial" w:eastAsia="Arial" w:hAnsi="Arial" w:cs="Arial"/>
          <w:color w:val="494949"/>
          <w:sz w:val="16"/>
          <w:szCs w:val="16"/>
        </w:rPr>
        <w:t>r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e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than </w:t>
      </w:r>
      <w:r>
        <w:rPr>
          <w:rFonts w:ascii="Arial" w:eastAsia="Arial" w:hAnsi="Arial" w:cs="Arial"/>
          <w:color w:val="494949"/>
          <w:sz w:val="16"/>
          <w:szCs w:val="16"/>
        </w:rPr>
        <w:t>1</w:t>
      </w:r>
      <w:r>
        <w:rPr>
          <w:rFonts w:ascii="Arial" w:eastAsia="Arial" w:hAnsi="Arial" w:cs="Arial"/>
          <w:color w:val="3B3B3B"/>
          <w:sz w:val="16"/>
          <w:szCs w:val="16"/>
        </w:rPr>
        <w:t>0</w:t>
      </w:r>
      <w:r>
        <w:rPr>
          <w:rFonts w:ascii="Arial" w:eastAsia="Arial" w:hAnsi="Arial" w:cs="Arial"/>
          <w:color w:val="3B3B3B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494949"/>
          <w:sz w:val="16"/>
          <w:szCs w:val="16"/>
        </w:rPr>
        <w:t>y</w:t>
      </w:r>
      <w:r>
        <w:rPr>
          <w:rFonts w:ascii="Arial" w:eastAsia="Arial" w:hAnsi="Arial" w:cs="Arial"/>
          <w:color w:val="3B3B3B"/>
          <w:sz w:val="16"/>
          <w:szCs w:val="16"/>
        </w:rPr>
        <w:t>ea</w:t>
      </w:r>
      <w:r>
        <w:rPr>
          <w:rFonts w:ascii="Arial" w:eastAsia="Arial" w:hAnsi="Arial" w:cs="Arial"/>
          <w:color w:val="494949"/>
          <w:sz w:val="16"/>
          <w:szCs w:val="16"/>
        </w:rPr>
        <w:t>r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s </w:t>
      </w:r>
      <w:r>
        <w:rPr>
          <w:rFonts w:ascii="Arial" w:eastAsia="Arial" w:hAnsi="Arial" w:cs="Arial"/>
          <w:color w:val="3B3B3B"/>
          <w:sz w:val="16"/>
          <w:szCs w:val="16"/>
        </w:rPr>
        <w:t>in</w:t>
      </w:r>
      <w:r>
        <w:rPr>
          <w:rFonts w:ascii="Arial" w:eastAsia="Arial" w:hAnsi="Arial" w:cs="Arial"/>
          <w:color w:val="3B3B3B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my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capacity </w:t>
      </w:r>
      <w:r>
        <w:rPr>
          <w:rFonts w:ascii="Arial" w:eastAsia="Arial" w:hAnsi="Arial" w:cs="Arial"/>
          <w:color w:val="3B3B3B"/>
          <w:sz w:val="16"/>
          <w:szCs w:val="16"/>
        </w:rPr>
        <w:t>as</w:t>
      </w:r>
      <w:r>
        <w:rPr>
          <w:rFonts w:ascii="Arial" w:eastAsia="Arial" w:hAnsi="Arial" w:cs="Arial"/>
          <w:color w:val="3B3B3B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62624"/>
          <w:sz w:val="16"/>
          <w:szCs w:val="16"/>
        </w:rPr>
        <w:t>t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he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Director </w:t>
      </w:r>
      <w:r>
        <w:rPr>
          <w:rFonts w:ascii="Arial" w:eastAsia="Arial" w:hAnsi="Arial" w:cs="Arial"/>
          <w:color w:val="3B3B3B"/>
          <w:sz w:val="16"/>
          <w:szCs w:val="16"/>
        </w:rPr>
        <w:t>of</w:t>
      </w:r>
      <w:r>
        <w:rPr>
          <w:rFonts w:ascii="Arial" w:eastAsia="Arial" w:hAnsi="Arial" w:cs="Arial"/>
          <w:color w:val="3B3B3B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>a</w:t>
      </w:r>
      <w:r>
        <w:rPr>
          <w:rFonts w:ascii="Arial" w:eastAsia="Arial" w:hAnsi="Arial" w:cs="Arial"/>
          <w:color w:val="3B3B3B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>club</w:t>
      </w:r>
      <w:r>
        <w:rPr>
          <w:rFonts w:ascii="Arial" w:eastAsia="Arial" w:hAnsi="Arial" w:cs="Arial"/>
          <w:color w:val="3B3B3B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494949"/>
          <w:sz w:val="16"/>
          <w:szCs w:val="16"/>
        </w:rPr>
        <w:t>v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olleyball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program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for </w:t>
      </w:r>
      <w:r>
        <w:rPr>
          <w:rFonts w:ascii="Arial" w:eastAsia="Arial" w:hAnsi="Arial" w:cs="Arial"/>
          <w:color w:val="494949"/>
          <w:sz w:val="16"/>
          <w:szCs w:val="16"/>
        </w:rPr>
        <w:t>c</w:t>
      </w:r>
      <w:r>
        <w:rPr>
          <w:rFonts w:ascii="Arial" w:eastAsia="Arial" w:hAnsi="Arial" w:cs="Arial"/>
          <w:color w:val="3B3B3B"/>
          <w:sz w:val="16"/>
          <w:szCs w:val="16"/>
        </w:rPr>
        <w:t>hild</w:t>
      </w:r>
      <w:r>
        <w:rPr>
          <w:rFonts w:ascii="Arial" w:eastAsia="Arial" w:hAnsi="Arial" w:cs="Arial"/>
          <w:color w:val="494949"/>
          <w:sz w:val="16"/>
          <w:szCs w:val="16"/>
        </w:rPr>
        <w:t>r</w:t>
      </w:r>
      <w:r>
        <w:rPr>
          <w:rFonts w:ascii="Arial" w:eastAsia="Arial" w:hAnsi="Arial" w:cs="Arial"/>
          <w:color w:val="3B3B3B"/>
          <w:sz w:val="16"/>
          <w:szCs w:val="16"/>
        </w:rPr>
        <w:t>e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n.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During </w:t>
      </w:r>
      <w:r>
        <w:rPr>
          <w:rFonts w:ascii="Arial" w:eastAsia="Arial" w:hAnsi="Arial" w:cs="Arial"/>
          <w:color w:val="3B3B3B"/>
          <w:sz w:val="16"/>
          <w:szCs w:val="16"/>
        </w:rPr>
        <w:t>th</w:t>
      </w:r>
      <w:r>
        <w:rPr>
          <w:rFonts w:ascii="Arial" w:eastAsia="Arial" w:hAnsi="Arial" w:cs="Arial"/>
          <w:color w:val="494949"/>
          <w:sz w:val="16"/>
          <w:szCs w:val="16"/>
        </w:rPr>
        <w:t>o</w:t>
      </w:r>
      <w:r>
        <w:rPr>
          <w:rFonts w:ascii="Arial" w:eastAsia="Arial" w:hAnsi="Arial" w:cs="Arial"/>
          <w:color w:val="3B3B3B"/>
          <w:sz w:val="16"/>
          <w:szCs w:val="16"/>
        </w:rPr>
        <w:t>s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e </w:t>
      </w:r>
      <w:r>
        <w:rPr>
          <w:rFonts w:ascii="Arial" w:eastAsia="Arial" w:hAnsi="Arial" w:cs="Arial"/>
          <w:color w:val="3B3B3B"/>
          <w:sz w:val="16"/>
          <w:szCs w:val="16"/>
        </w:rPr>
        <w:t>10</w:t>
      </w:r>
      <w:r>
        <w:rPr>
          <w:rFonts w:ascii="Arial" w:eastAsia="Arial" w:hAnsi="Arial" w:cs="Arial"/>
          <w:color w:val="3B3B3B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plus </w:t>
      </w:r>
      <w:r>
        <w:rPr>
          <w:rFonts w:ascii="Arial" w:eastAsia="Arial" w:hAnsi="Arial" w:cs="Arial"/>
          <w:color w:val="494949"/>
          <w:sz w:val="16"/>
          <w:szCs w:val="16"/>
        </w:rPr>
        <w:t>y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ears,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Kim </w:t>
      </w:r>
      <w:r>
        <w:rPr>
          <w:rFonts w:ascii="Arial" w:eastAsia="Arial" w:hAnsi="Arial" w:cs="Arial"/>
          <w:color w:val="3B3B3B"/>
          <w:sz w:val="16"/>
          <w:szCs w:val="16"/>
        </w:rPr>
        <w:t>has</w:t>
      </w:r>
      <w:r>
        <w:rPr>
          <w:rFonts w:ascii="Arial" w:eastAsia="Arial" w:hAnsi="Arial" w:cs="Arial"/>
          <w:color w:val="3B3B3B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touched </w:t>
      </w:r>
      <w:r>
        <w:rPr>
          <w:rFonts w:ascii="Arial" w:eastAsia="Arial" w:hAnsi="Arial" w:cs="Arial"/>
          <w:color w:val="262624"/>
          <w:sz w:val="16"/>
          <w:szCs w:val="16"/>
        </w:rPr>
        <w:t>t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he </w:t>
      </w:r>
      <w:r>
        <w:rPr>
          <w:rFonts w:ascii="Arial" w:eastAsia="Arial" w:hAnsi="Arial" w:cs="Arial"/>
          <w:color w:val="494949"/>
          <w:sz w:val="16"/>
          <w:szCs w:val="16"/>
        </w:rPr>
        <w:t>li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ves </w:t>
      </w:r>
      <w:r>
        <w:rPr>
          <w:rFonts w:ascii="Arial" w:eastAsia="Arial" w:hAnsi="Arial" w:cs="Arial"/>
          <w:color w:val="3B3B3B"/>
          <w:sz w:val="16"/>
          <w:szCs w:val="16"/>
        </w:rPr>
        <w:t>of</w:t>
      </w:r>
      <w:r>
        <w:rPr>
          <w:rFonts w:ascii="Arial" w:eastAsia="Arial" w:hAnsi="Arial" w:cs="Arial"/>
          <w:color w:val="3B3B3B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hundreds </w:t>
      </w:r>
      <w:r>
        <w:rPr>
          <w:rFonts w:ascii="Arial" w:eastAsia="Arial" w:hAnsi="Arial" w:cs="Arial"/>
          <w:color w:val="3B3B3B"/>
          <w:sz w:val="16"/>
          <w:szCs w:val="16"/>
        </w:rPr>
        <w:t>o</w:t>
      </w:r>
      <w:r>
        <w:rPr>
          <w:rFonts w:ascii="Arial" w:eastAsia="Arial" w:hAnsi="Arial" w:cs="Arial"/>
          <w:color w:val="262624"/>
          <w:sz w:val="16"/>
          <w:szCs w:val="16"/>
        </w:rPr>
        <w:t>f</w:t>
      </w:r>
      <w:r>
        <w:rPr>
          <w:rFonts w:ascii="Arial" w:eastAsia="Arial" w:hAnsi="Arial" w:cs="Arial"/>
          <w:color w:val="262624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>children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, </w:t>
      </w:r>
      <w:r>
        <w:rPr>
          <w:rFonts w:ascii="Arial" w:eastAsia="Arial" w:hAnsi="Arial" w:cs="Arial"/>
          <w:color w:val="3B3B3B"/>
          <w:sz w:val="16"/>
          <w:szCs w:val="16"/>
        </w:rPr>
        <w:t>p</w:t>
      </w:r>
      <w:r>
        <w:rPr>
          <w:rFonts w:ascii="Arial" w:eastAsia="Arial" w:hAnsi="Arial" w:cs="Arial"/>
          <w:color w:val="494949"/>
          <w:sz w:val="16"/>
          <w:szCs w:val="16"/>
        </w:rPr>
        <w:t>a</w:t>
      </w:r>
      <w:r>
        <w:rPr>
          <w:rFonts w:ascii="Arial" w:eastAsia="Arial" w:hAnsi="Arial" w:cs="Arial"/>
          <w:color w:val="3B3B3B"/>
          <w:sz w:val="16"/>
          <w:szCs w:val="16"/>
        </w:rPr>
        <w:t>rt</w:t>
      </w:r>
      <w:r>
        <w:rPr>
          <w:rFonts w:ascii="Arial" w:eastAsia="Arial" w:hAnsi="Arial" w:cs="Arial"/>
          <w:color w:val="494949"/>
          <w:sz w:val="16"/>
          <w:szCs w:val="16"/>
        </w:rPr>
        <w:t>i</w:t>
      </w:r>
      <w:r>
        <w:rPr>
          <w:rFonts w:ascii="Arial" w:eastAsia="Arial" w:hAnsi="Arial" w:cs="Arial"/>
          <w:color w:val="3B3B3B"/>
          <w:sz w:val="16"/>
          <w:szCs w:val="16"/>
        </w:rPr>
        <w:t>cu</w:t>
      </w:r>
      <w:r>
        <w:rPr>
          <w:rFonts w:ascii="Arial" w:eastAsia="Arial" w:hAnsi="Arial" w:cs="Arial"/>
          <w:color w:val="262624"/>
          <w:sz w:val="16"/>
          <w:szCs w:val="16"/>
        </w:rPr>
        <w:t>l</w:t>
      </w:r>
      <w:r>
        <w:rPr>
          <w:rFonts w:ascii="Arial" w:eastAsia="Arial" w:hAnsi="Arial" w:cs="Arial"/>
          <w:color w:val="3B3B3B"/>
          <w:sz w:val="16"/>
          <w:szCs w:val="16"/>
        </w:rPr>
        <w:t>ar</w:t>
      </w:r>
      <w:r>
        <w:rPr>
          <w:rFonts w:ascii="Arial" w:eastAsia="Arial" w:hAnsi="Arial" w:cs="Arial"/>
          <w:color w:val="262624"/>
          <w:sz w:val="16"/>
          <w:szCs w:val="16"/>
        </w:rPr>
        <w:t>l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y </w:t>
      </w:r>
      <w:r>
        <w:rPr>
          <w:rFonts w:ascii="Arial" w:eastAsia="Arial" w:hAnsi="Arial" w:cs="Arial"/>
          <w:color w:val="3B3B3B"/>
          <w:sz w:val="16"/>
          <w:szCs w:val="16"/>
        </w:rPr>
        <w:t>gi</w:t>
      </w:r>
      <w:r>
        <w:rPr>
          <w:rFonts w:ascii="Arial" w:eastAsia="Arial" w:hAnsi="Arial" w:cs="Arial"/>
          <w:color w:val="494949"/>
          <w:sz w:val="16"/>
          <w:szCs w:val="16"/>
        </w:rPr>
        <w:t>r</w:t>
      </w:r>
      <w:r>
        <w:rPr>
          <w:rFonts w:ascii="Arial" w:eastAsia="Arial" w:hAnsi="Arial" w:cs="Arial"/>
          <w:color w:val="3B3B3B"/>
          <w:sz w:val="16"/>
          <w:szCs w:val="16"/>
        </w:rPr>
        <w:t>ls f</w:t>
      </w:r>
      <w:r>
        <w:rPr>
          <w:rFonts w:ascii="Arial" w:eastAsia="Arial" w:hAnsi="Arial" w:cs="Arial"/>
          <w:color w:val="494949"/>
          <w:sz w:val="16"/>
          <w:szCs w:val="16"/>
        </w:rPr>
        <w:t>r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om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age </w:t>
      </w:r>
      <w:r>
        <w:rPr>
          <w:rFonts w:ascii="Arial" w:eastAsia="Arial" w:hAnsi="Arial" w:cs="Arial"/>
          <w:color w:val="3B3B3B"/>
          <w:sz w:val="16"/>
          <w:szCs w:val="16"/>
        </w:rPr>
        <w:t>8</w:t>
      </w:r>
      <w:r>
        <w:rPr>
          <w:rFonts w:ascii="Arial" w:eastAsia="Arial" w:hAnsi="Arial" w:cs="Arial"/>
          <w:color w:val="3B3B3B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to </w:t>
      </w:r>
      <w:r>
        <w:rPr>
          <w:rFonts w:ascii="Arial" w:eastAsia="Arial" w:hAnsi="Arial" w:cs="Arial"/>
          <w:color w:val="3B3B3B"/>
          <w:sz w:val="16"/>
          <w:szCs w:val="16"/>
        </w:rPr>
        <w:t>12</w:t>
      </w:r>
      <w:r>
        <w:rPr>
          <w:rFonts w:ascii="Arial" w:eastAsia="Arial" w:hAnsi="Arial" w:cs="Arial"/>
          <w:color w:val="3B3B3B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years </w:t>
      </w:r>
      <w:r>
        <w:rPr>
          <w:rFonts w:ascii="Arial" w:eastAsia="Arial" w:hAnsi="Arial" w:cs="Arial"/>
          <w:color w:val="3B3B3B"/>
          <w:sz w:val="16"/>
          <w:szCs w:val="16"/>
        </w:rPr>
        <w:t>o</w:t>
      </w:r>
      <w:r>
        <w:rPr>
          <w:rFonts w:ascii="Arial" w:eastAsia="Arial" w:hAnsi="Arial" w:cs="Arial"/>
          <w:color w:val="494949"/>
          <w:sz w:val="16"/>
          <w:szCs w:val="16"/>
        </w:rPr>
        <w:t>ld</w:t>
      </w:r>
      <w:r>
        <w:rPr>
          <w:rFonts w:ascii="Arial" w:eastAsia="Arial" w:hAnsi="Arial" w:cs="Arial"/>
          <w:color w:val="6B6B6B"/>
          <w:sz w:val="16"/>
          <w:szCs w:val="16"/>
        </w:rPr>
        <w:t xml:space="preserve">. </w:t>
      </w:r>
      <w:r>
        <w:rPr>
          <w:rFonts w:ascii="Arial" w:eastAsia="Arial" w:hAnsi="Arial" w:cs="Arial"/>
          <w:color w:val="494949"/>
          <w:sz w:val="16"/>
          <w:szCs w:val="16"/>
        </w:rPr>
        <w:t>Ki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m </w:t>
      </w:r>
      <w:r>
        <w:rPr>
          <w:rFonts w:ascii="Arial" w:eastAsia="Arial" w:hAnsi="Arial" w:cs="Arial"/>
          <w:color w:val="3B3B3B"/>
          <w:sz w:val="16"/>
          <w:szCs w:val="16"/>
        </w:rPr>
        <w:t>has</w:t>
      </w:r>
      <w:r>
        <w:rPr>
          <w:rFonts w:ascii="Arial" w:eastAsia="Arial" w:hAnsi="Arial" w:cs="Arial"/>
          <w:color w:val="3B3B3B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494949"/>
          <w:sz w:val="16"/>
          <w:szCs w:val="16"/>
        </w:rPr>
        <w:t>w</w:t>
      </w:r>
      <w:r>
        <w:rPr>
          <w:rFonts w:ascii="Arial" w:eastAsia="Arial" w:hAnsi="Arial" w:cs="Arial"/>
          <w:color w:val="3B3B3B"/>
          <w:sz w:val="16"/>
          <w:szCs w:val="16"/>
        </w:rPr>
        <w:t>orke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d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tirelessly </w:t>
      </w:r>
      <w:r>
        <w:rPr>
          <w:rFonts w:ascii="Arial" w:eastAsia="Arial" w:hAnsi="Arial" w:cs="Arial"/>
          <w:color w:val="494949"/>
          <w:sz w:val="16"/>
          <w:szCs w:val="16"/>
        </w:rPr>
        <w:t>t</w:t>
      </w:r>
      <w:r>
        <w:rPr>
          <w:rFonts w:ascii="Arial" w:eastAsia="Arial" w:hAnsi="Arial" w:cs="Arial"/>
          <w:color w:val="3B3B3B"/>
          <w:sz w:val="16"/>
          <w:szCs w:val="16"/>
        </w:rPr>
        <w:t>o</w:t>
      </w:r>
      <w:r>
        <w:rPr>
          <w:rFonts w:ascii="Arial" w:eastAsia="Arial" w:hAnsi="Arial" w:cs="Arial"/>
          <w:color w:val="3B3B3B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>deve</w:t>
      </w:r>
      <w:r>
        <w:rPr>
          <w:rFonts w:ascii="Arial" w:eastAsia="Arial" w:hAnsi="Arial" w:cs="Arial"/>
          <w:color w:val="494949"/>
          <w:sz w:val="16"/>
          <w:szCs w:val="16"/>
        </w:rPr>
        <w:t>l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op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and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expand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the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youth </w:t>
      </w:r>
      <w:r>
        <w:rPr>
          <w:rFonts w:ascii="Arial" w:eastAsia="Arial" w:hAnsi="Arial" w:cs="Arial"/>
          <w:color w:val="3B3B3B"/>
          <w:sz w:val="16"/>
          <w:szCs w:val="16"/>
        </w:rPr>
        <w:t>progr</w:t>
      </w:r>
      <w:r>
        <w:rPr>
          <w:rFonts w:ascii="Arial" w:eastAsia="Arial" w:hAnsi="Arial" w:cs="Arial"/>
          <w:color w:val="494949"/>
          <w:sz w:val="16"/>
          <w:szCs w:val="16"/>
        </w:rPr>
        <w:t>a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m </w:t>
      </w:r>
      <w:r>
        <w:rPr>
          <w:rFonts w:ascii="Arial" w:eastAsia="Arial" w:hAnsi="Arial" w:cs="Arial"/>
          <w:color w:val="3B3B3B"/>
          <w:sz w:val="16"/>
          <w:szCs w:val="16"/>
        </w:rPr>
        <w:t>of</w:t>
      </w:r>
      <w:r>
        <w:rPr>
          <w:rFonts w:ascii="Arial" w:eastAsia="Arial" w:hAnsi="Arial" w:cs="Arial"/>
          <w:color w:val="3B3B3B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494949"/>
          <w:sz w:val="16"/>
          <w:szCs w:val="16"/>
        </w:rPr>
        <w:t>t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he </w:t>
      </w:r>
      <w:r>
        <w:rPr>
          <w:rFonts w:ascii="Arial" w:eastAsia="Arial" w:hAnsi="Arial" w:cs="Arial"/>
          <w:color w:val="494949"/>
          <w:sz w:val="16"/>
          <w:szCs w:val="16"/>
        </w:rPr>
        <w:t>v</w:t>
      </w:r>
      <w:r>
        <w:rPr>
          <w:rFonts w:ascii="Arial" w:eastAsia="Arial" w:hAnsi="Arial" w:cs="Arial"/>
          <w:color w:val="3B3B3B"/>
          <w:sz w:val="16"/>
          <w:szCs w:val="16"/>
        </w:rPr>
        <w:t>olleyb</w:t>
      </w:r>
      <w:r>
        <w:rPr>
          <w:rFonts w:ascii="Arial" w:eastAsia="Arial" w:hAnsi="Arial" w:cs="Arial"/>
          <w:color w:val="494949"/>
          <w:sz w:val="16"/>
          <w:szCs w:val="16"/>
        </w:rPr>
        <w:t>a</w:t>
      </w:r>
      <w:r>
        <w:rPr>
          <w:rFonts w:ascii="Arial" w:eastAsia="Arial" w:hAnsi="Arial" w:cs="Arial"/>
          <w:color w:val="262624"/>
          <w:sz w:val="16"/>
          <w:szCs w:val="16"/>
        </w:rPr>
        <w:t>l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l </w:t>
      </w:r>
      <w:r>
        <w:rPr>
          <w:rFonts w:ascii="Arial" w:eastAsia="Arial" w:hAnsi="Arial" w:cs="Arial"/>
          <w:color w:val="494949"/>
          <w:sz w:val="16"/>
          <w:szCs w:val="16"/>
        </w:rPr>
        <w:t>c</w:t>
      </w:r>
      <w:r>
        <w:rPr>
          <w:rFonts w:ascii="Arial" w:eastAsia="Arial" w:hAnsi="Arial" w:cs="Arial"/>
          <w:color w:val="3B3B3B"/>
          <w:sz w:val="16"/>
          <w:szCs w:val="16"/>
        </w:rPr>
        <w:t>l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ub </w:t>
      </w:r>
      <w:r>
        <w:rPr>
          <w:rFonts w:ascii="Arial" w:eastAsia="Arial" w:hAnsi="Arial" w:cs="Arial"/>
          <w:color w:val="494949"/>
          <w:sz w:val="16"/>
          <w:szCs w:val="16"/>
        </w:rPr>
        <w:t>and</w:t>
      </w:r>
      <w:r>
        <w:rPr>
          <w:rFonts w:ascii="Arial" w:eastAsia="Arial" w:hAnsi="Arial" w:cs="Arial"/>
          <w:color w:val="494949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494949"/>
          <w:sz w:val="16"/>
          <w:szCs w:val="16"/>
        </w:rPr>
        <w:t>i</w:t>
      </w:r>
      <w:r>
        <w:rPr>
          <w:rFonts w:ascii="Arial" w:eastAsia="Arial" w:hAnsi="Arial" w:cs="Arial"/>
          <w:color w:val="3B3B3B"/>
          <w:sz w:val="16"/>
          <w:szCs w:val="16"/>
        </w:rPr>
        <w:t>n</w:t>
      </w:r>
      <w:r>
        <w:rPr>
          <w:rFonts w:ascii="Arial" w:eastAsia="Arial" w:hAnsi="Arial" w:cs="Arial"/>
          <w:color w:val="494949"/>
          <w:sz w:val="16"/>
          <w:szCs w:val="16"/>
        </w:rPr>
        <w:t>t</w:t>
      </w:r>
      <w:r>
        <w:rPr>
          <w:rFonts w:ascii="Arial" w:eastAsia="Arial" w:hAnsi="Arial" w:cs="Arial"/>
          <w:color w:val="3B3B3B"/>
          <w:sz w:val="16"/>
          <w:szCs w:val="16"/>
        </w:rPr>
        <w:t>rodu</w:t>
      </w:r>
      <w:r>
        <w:rPr>
          <w:rFonts w:ascii="Arial" w:eastAsia="Arial" w:hAnsi="Arial" w:cs="Arial"/>
          <w:color w:val="494949"/>
          <w:sz w:val="16"/>
          <w:szCs w:val="16"/>
        </w:rPr>
        <w:t>c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e </w:t>
      </w:r>
      <w:r>
        <w:rPr>
          <w:rFonts w:ascii="Arial" w:eastAsia="Arial" w:hAnsi="Arial" w:cs="Arial"/>
          <w:color w:val="494949"/>
          <w:sz w:val="16"/>
          <w:szCs w:val="16"/>
        </w:rPr>
        <w:t>y</w:t>
      </w:r>
      <w:r>
        <w:rPr>
          <w:rFonts w:ascii="Arial" w:eastAsia="Arial" w:hAnsi="Arial" w:cs="Arial"/>
          <w:color w:val="3B3B3B"/>
          <w:sz w:val="16"/>
          <w:szCs w:val="16"/>
        </w:rPr>
        <w:t>o</w:t>
      </w:r>
      <w:r>
        <w:rPr>
          <w:rFonts w:ascii="Arial" w:eastAsia="Arial" w:hAnsi="Arial" w:cs="Arial"/>
          <w:color w:val="494949"/>
          <w:sz w:val="16"/>
          <w:szCs w:val="16"/>
        </w:rPr>
        <w:t>u</w:t>
      </w:r>
      <w:r>
        <w:rPr>
          <w:rFonts w:ascii="Arial" w:eastAsia="Arial" w:hAnsi="Arial" w:cs="Arial"/>
          <w:color w:val="3B3B3B"/>
          <w:sz w:val="16"/>
          <w:szCs w:val="16"/>
        </w:rPr>
        <w:t>n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g </w:t>
      </w:r>
      <w:r>
        <w:rPr>
          <w:rFonts w:ascii="Arial" w:eastAsia="Arial" w:hAnsi="Arial" w:cs="Arial"/>
          <w:color w:val="494949"/>
          <w:sz w:val="16"/>
          <w:szCs w:val="16"/>
        </w:rPr>
        <w:t>gi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rls </w:t>
      </w:r>
      <w:r>
        <w:rPr>
          <w:rFonts w:ascii="Arial" w:eastAsia="Arial" w:hAnsi="Arial" w:cs="Arial"/>
          <w:color w:val="494949"/>
          <w:sz w:val="16"/>
          <w:szCs w:val="16"/>
        </w:rPr>
        <w:t>t</w:t>
      </w:r>
      <w:r>
        <w:rPr>
          <w:rFonts w:ascii="Arial" w:eastAsia="Arial" w:hAnsi="Arial" w:cs="Arial"/>
          <w:color w:val="3B3B3B"/>
          <w:sz w:val="16"/>
          <w:szCs w:val="16"/>
        </w:rPr>
        <w:t>o</w:t>
      </w:r>
      <w:r>
        <w:rPr>
          <w:rFonts w:ascii="Arial" w:eastAsia="Arial" w:hAnsi="Arial" w:cs="Arial"/>
          <w:color w:val="3B3B3B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the </w:t>
      </w:r>
      <w:r>
        <w:rPr>
          <w:rFonts w:ascii="Arial" w:eastAsia="Arial" w:hAnsi="Arial" w:cs="Arial"/>
          <w:color w:val="494949"/>
          <w:sz w:val="16"/>
          <w:szCs w:val="16"/>
        </w:rPr>
        <w:t>s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port </w:t>
      </w:r>
      <w:r>
        <w:rPr>
          <w:rFonts w:ascii="Arial" w:eastAsia="Arial" w:hAnsi="Arial" w:cs="Arial"/>
          <w:color w:val="3B3B3B"/>
          <w:sz w:val="16"/>
          <w:szCs w:val="16"/>
        </w:rPr>
        <w:t>of</w:t>
      </w:r>
      <w:r>
        <w:rPr>
          <w:rFonts w:ascii="Arial" w:eastAsia="Arial" w:hAnsi="Arial" w:cs="Arial"/>
          <w:color w:val="3B3B3B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>volleyba</w:t>
      </w:r>
      <w:r>
        <w:rPr>
          <w:rFonts w:ascii="Arial" w:eastAsia="Arial" w:hAnsi="Arial" w:cs="Arial"/>
          <w:color w:val="262624"/>
          <w:sz w:val="16"/>
          <w:szCs w:val="16"/>
        </w:rPr>
        <w:t>l</w:t>
      </w:r>
      <w:r>
        <w:rPr>
          <w:rFonts w:ascii="Arial" w:eastAsia="Arial" w:hAnsi="Arial" w:cs="Arial"/>
          <w:color w:val="3B3B3B"/>
          <w:sz w:val="16"/>
          <w:szCs w:val="16"/>
        </w:rPr>
        <w:t>l.</w:t>
      </w:r>
    </w:p>
    <w:p w:rsidR="00B87B19" w:rsidRDefault="00B87B19">
      <w:pPr>
        <w:spacing w:before="9" w:line="200" w:lineRule="exact"/>
      </w:pPr>
    </w:p>
    <w:p w:rsidR="00B87B19" w:rsidRDefault="00A570AD">
      <w:pPr>
        <w:spacing w:line="270" w:lineRule="auto"/>
        <w:ind w:left="116" w:right="12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B3B3B"/>
          <w:sz w:val="16"/>
          <w:szCs w:val="16"/>
        </w:rPr>
        <w:t xml:space="preserve">One </w:t>
      </w:r>
      <w:r>
        <w:rPr>
          <w:rFonts w:ascii="Arial" w:eastAsia="Arial" w:hAnsi="Arial" w:cs="Arial"/>
          <w:color w:val="3B3B3B"/>
          <w:sz w:val="16"/>
          <w:szCs w:val="16"/>
        </w:rPr>
        <w:t>of</w:t>
      </w:r>
      <w:r>
        <w:rPr>
          <w:rFonts w:ascii="Arial" w:eastAsia="Arial" w:hAnsi="Arial" w:cs="Arial"/>
          <w:color w:val="3B3B3B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>t</w:t>
      </w:r>
      <w:r>
        <w:rPr>
          <w:rFonts w:ascii="Arial" w:eastAsia="Arial" w:hAnsi="Arial" w:cs="Arial"/>
          <w:color w:val="494949"/>
          <w:sz w:val="16"/>
          <w:szCs w:val="16"/>
        </w:rPr>
        <w:t>h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e </w:t>
      </w:r>
      <w:r>
        <w:rPr>
          <w:rFonts w:ascii="Arial" w:eastAsia="Arial" w:hAnsi="Arial" w:cs="Arial"/>
          <w:color w:val="3B3B3B"/>
          <w:sz w:val="16"/>
          <w:szCs w:val="16"/>
        </w:rPr>
        <w:t>m</w:t>
      </w:r>
      <w:r>
        <w:rPr>
          <w:rFonts w:ascii="Arial" w:eastAsia="Arial" w:hAnsi="Arial" w:cs="Arial"/>
          <w:color w:val="494949"/>
          <w:sz w:val="16"/>
          <w:szCs w:val="16"/>
        </w:rPr>
        <w:t>o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st </w:t>
      </w:r>
      <w:r>
        <w:rPr>
          <w:rFonts w:ascii="Arial" w:eastAsia="Arial" w:hAnsi="Arial" w:cs="Arial"/>
          <w:color w:val="3B3B3B"/>
          <w:sz w:val="16"/>
          <w:szCs w:val="16"/>
        </w:rPr>
        <w:t>e</w:t>
      </w:r>
      <w:r>
        <w:rPr>
          <w:rFonts w:ascii="Arial" w:eastAsia="Arial" w:hAnsi="Arial" w:cs="Arial"/>
          <w:color w:val="494949"/>
          <w:sz w:val="16"/>
          <w:szCs w:val="16"/>
        </w:rPr>
        <w:t>x</w:t>
      </w:r>
      <w:r>
        <w:rPr>
          <w:rFonts w:ascii="Arial" w:eastAsia="Arial" w:hAnsi="Arial" w:cs="Arial"/>
          <w:color w:val="3B3B3B"/>
          <w:sz w:val="16"/>
          <w:szCs w:val="16"/>
        </w:rPr>
        <w:t>cit</w:t>
      </w:r>
      <w:r>
        <w:rPr>
          <w:rFonts w:ascii="Arial" w:eastAsia="Arial" w:hAnsi="Arial" w:cs="Arial"/>
          <w:color w:val="262624"/>
          <w:sz w:val="16"/>
          <w:szCs w:val="16"/>
        </w:rPr>
        <w:t>i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ng </w:t>
      </w:r>
      <w:r>
        <w:rPr>
          <w:rFonts w:ascii="Arial" w:eastAsia="Arial" w:hAnsi="Arial" w:cs="Arial"/>
          <w:color w:val="494949"/>
          <w:sz w:val="16"/>
          <w:szCs w:val="16"/>
        </w:rPr>
        <w:t>t</w:t>
      </w:r>
      <w:r>
        <w:rPr>
          <w:rFonts w:ascii="Arial" w:eastAsia="Arial" w:hAnsi="Arial" w:cs="Arial"/>
          <w:color w:val="3B3B3B"/>
          <w:sz w:val="16"/>
          <w:szCs w:val="16"/>
        </w:rPr>
        <w:t>h</w:t>
      </w:r>
      <w:r>
        <w:rPr>
          <w:rFonts w:ascii="Arial" w:eastAsia="Arial" w:hAnsi="Arial" w:cs="Arial"/>
          <w:color w:val="262624"/>
          <w:sz w:val="16"/>
          <w:szCs w:val="16"/>
        </w:rPr>
        <w:t>i</w:t>
      </w:r>
      <w:r>
        <w:rPr>
          <w:rFonts w:ascii="Arial" w:eastAsia="Arial" w:hAnsi="Arial" w:cs="Arial"/>
          <w:color w:val="494949"/>
          <w:sz w:val="16"/>
          <w:szCs w:val="16"/>
        </w:rPr>
        <w:t>n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gs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about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Kim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was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how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she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brought </w:t>
      </w:r>
      <w:r>
        <w:rPr>
          <w:rFonts w:ascii="Arial" w:eastAsia="Arial" w:hAnsi="Arial" w:cs="Arial"/>
          <w:color w:val="3B3B3B"/>
          <w:sz w:val="16"/>
          <w:szCs w:val="16"/>
        </w:rPr>
        <w:t>her</w:t>
      </w:r>
      <w:r>
        <w:rPr>
          <w:rFonts w:ascii="Arial" w:eastAsia="Arial" w:hAnsi="Arial" w:cs="Arial"/>
          <w:color w:val="3B3B3B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business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acumen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to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help </w:t>
      </w:r>
      <w:r>
        <w:rPr>
          <w:rFonts w:ascii="Arial" w:eastAsia="Arial" w:hAnsi="Arial" w:cs="Arial"/>
          <w:color w:val="3B3B3B"/>
          <w:sz w:val="16"/>
          <w:szCs w:val="16"/>
        </w:rPr>
        <w:t>our orga</w:t>
      </w:r>
      <w:r>
        <w:rPr>
          <w:rFonts w:ascii="Arial" w:eastAsia="Arial" w:hAnsi="Arial" w:cs="Arial"/>
          <w:color w:val="494949"/>
          <w:sz w:val="16"/>
          <w:szCs w:val="16"/>
        </w:rPr>
        <w:t>ni</w:t>
      </w:r>
      <w:r>
        <w:rPr>
          <w:rFonts w:ascii="Arial" w:eastAsia="Arial" w:hAnsi="Arial" w:cs="Arial"/>
          <w:color w:val="3B3B3B"/>
          <w:sz w:val="16"/>
          <w:szCs w:val="16"/>
        </w:rPr>
        <w:t>zat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ion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reach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more </w:t>
      </w:r>
      <w:r>
        <w:rPr>
          <w:rFonts w:ascii="Arial" w:eastAsia="Arial" w:hAnsi="Arial" w:cs="Arial"/>
          <w:color w:val="3B3B3B"/>
          <w:sz w:val="16"/>
          <w:szCs w:val="16"/>
        </w:rPr>
        <w:t>famil</w:t>
      </w:r>
      <w:r>
        <w:rPr>
          <w:rFonts w:ascii="Arial" w:eastAsia="Arial" w:hAnsi="Arial" w:cs="Arial"/>
          <w:color w:val="262624"/>
          <w:sz w:val="16"/>
          <w:szCs w:val="16"/>
        </w:rPr>
        <w:t>i</w:t>
      </w:r>
      <w:r>
        <w:rPr>
          <w:rFonts w:ascii="Arial" w:eastAsia="Arial" w:hAnsi="Arial" w:cs="Arial"/>
          <w:color w:val="3B3B3B"/>
          <w:sz w:val="16"/>
          <w:szCs w:val="16"/>
        </w:rPr>
        <w:t>es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.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She </w:t>
      </w:r>
      <w:r>
        <w:rPr>
          <w:rFonts w:ascii="Arial" w:eastAsia="Arial" w:hAnsi="Arial" w:cs="Arial"/>
          <w:color w:val="3B3B3B"/>
          <w:sz w:val="16"/>
          <w:szCs w:val="16"/>
        </w:rPr>
        <w:t>de</w:t>
      </w:r>
      <w:r>
        <w:rPr>
          <w:rFonts w:ascii="Arial" w:eastAsia="Arial" w:hAnsi="Arial" w:cs="Arial"/>
          <w:color w:val="494949"/>
          <w:sz w:val="16"/>
          <w:szCs w:val="16"/>
        </w:rPr>
        <w:t>s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igned </w:t>
      </w:r>
      <w:r>
        <w:rPr>
          <w:rFonts w:ascii="Arial" w:eastAsia="Arial" w:hAnsi="Arial" w:cs="Arial"/>
          <w:color w:val="3B3B3B"/>
          <w:sz w:val="16"/>
          <w:szCs w:val="16"/>
        </w:rPr>
        <w:t>a</w:t>
      </w:r>
      <w:r>
        <w:rPr>
          <w:rFonts w:ascii="Arial" w:eastAsia="Arial" w:hAnsi="Arial" w:cs="Arial"/>
          <w:color w:val="3B3B3B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>ne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w </w:t>
      </w:r>
      <w:r>
        <w:rPr>
          <w:rFonts w:ascii="Arial" w:eastAsia="Arial" w:hAnsi="Arial" w:cs="Arial"/>
          <w:color w:val="3B3B3B"/>
          <w:sz w:val="16"/>
          <w:szCs w:val="16"/>
        </w:rPr>
        <w:t>prog</w:t>
      </w:r>
      <w:r>
        <w:rPr>
          <w:rFonts w:ascii="Arial" w:eastAsia="Arial" w:hAnsi="Arial" w:cs="Arial"/>
          <w:color w:val="262624"/>
          <w:sz w:val="16"/>
          <w:szCs w:val="16"/>
        </w:rPr>
        <w:t>r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am </w:t>
      </w:r>
      <w:r>
        <w:rPr>
          <w:rFonts w:ascii="Arial" w:eastAsia="Arial" w:hAnsi="Arial" w:cs="Arial"/>
          <w:color w:val="3B3B3B"/>
          <w:sz w:val="16"/>
          <w:szCs w:val="16"/>
        </w:rPr>
        <w:t>th</w:t>
      </w:r>
      <w:r>
        <w:rPr>
          <w:rFonts w:ascii="Arial" w:eastAsia="Arial" w:hAnsi="Arial" w:cs="Arial"/>
          <w:color w:val="262624"/>
          <w:sz w:val="16"/>
          <w:szCs w:val="16"/>
        </w:rPr>
        <w:t>a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t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utilized </w:t>
      </w:r>
      <w:r>
        <w:rPr>
          <w:rFonts w:ascii="Arial" w:eastAsia="Arial" w:hAnsi="Arial" w:cs="Arial"/>
          <w:color w:val="3B3B3B"/>
          <w:sz w:val="16"/>
          <w:szCs w:val="16"/>
        </w:rPr>
        <w:t>pare</w:t>
      </w:r>
      <w:r>
        <w:rPr>
          <w:rFonts w:ascii="Arial" w:eastAsia="Arial" w:hAnsi="Arial" w:cs="Arial"/>
          <w:color w:val="494949"/>
          <w:sz w:val="16"/>
          <w:szCs w:val="16"/>
        </w:rPr>
        <w:t>n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t </w:t>
      </w:r>
      <w:r>
        <w:rPr>
          <w:rFonts w:ascii="Arial" w:eastAsia="Arial" w:hAnsi="Arial" w:cs="Arial"/>
          <w:color w:val="3B3B3B"/>
          <w:sz w:val="16"/>
          <w:szCs w:val="16"/>
        </w:rPr>
        <w:t>coac</w:t>
      </w:r>
      <w:r>
        <w:rPr>
          <w:rFonts w:ascii="Arial" w:eastAsia="Arial" w:hAnsi="Arial" w:cs="Arial"/>
          <w:color w:val="494949"/>
          <w:sz w:val="16"/>
          <w:szCs w:val="16"/>
        </w:rPr>
        <w:t>h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es </w:t>
      </w:r>
      <w:r>
        <w:rPr>
          <w:rFonts w:ascii="Arial" w:eastAsia="Arial" w:hAnsi="Arial" w:cs="Arial"/>
          <w:color w:val="494949"/>
          <w:sz w:val="16"/>
          <w:szCs w:val="16"/>
        </w:rPr>
        <w:t>t</w:t>
      </w:r>
      <w:r>
        <w:rPr>
          <w:rFonts w:ascii="Arial" w:eastAsia="Arial" w:hAnsi="Arial" w:cs="Arial"/>
          <w:color w:val="3B3B3B"/>
          <w:sz w:val="16"/>
          <w:szCs w:val="16"/>
        </w:rPr>
        <w:t>o</w:t>
      </w:r>
      <w:r>
        <w:rPr>
          <w:rFonts w:ascii="Arial" w:eastAsia="Arial" w:hAnsi="Arial" w:cs="Arial"/>
          <w:color w:val="3B3B3B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keep </w:t>
      </w:r>
      <w:r>
        <w:rPr>
          <w:rFonts w:ascii="Arial" w:eastAsia="Arial" w:hAnsi="Arial" w:cs="Arial"/>
          <w:color w:val="3B3B3B"/>
          <w:sz w:val="16"/>
          <w:szCs w:val="16"/>
        </w:rPr>
        <w:t>costs do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wn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to </w:t>
      </w:r>
      <w:r>
        <w:rPr>
          <w:rFonts w:ascii="Arial" w:eastAsia="Arial" w:hAnsi="Arial" w:cs="Arial"/>
          <w:color w:val="494949"/>
          <w:sz w:val="16"/>
          <w:szCs w:val="16"/>
        </w:rPr>
        <w:t>m</w:t>
      </w:r>
      <w:r>
        <w:rPr>
          <w:rFonts w:ascii="Arial" w:eastAsia="Arial" w:hAnsi="Arial" w:cs="Arial"/>
          <w:color w:val="3B3B3B"/>
          <w:sz w:val="16"/>
          <w:szCs w:val="16"/>
        </w:rPr>
        <w:t>a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ke </w:t>
      </w:r>
      <w:r>
        <w:rPr>
          <w:rFonts w:ascii="Arial" w:eastAsia="Arial" w:hAnsi="Arial" w:cs="Arial"/>
          <w:color w:val="3B3B3B"/>
          <w:sz w:val="16"/>
          <w:szCs w:val="16"/>
        </w:rPr>
        <w:t>it</w:t>
      </w:r>
      <w:r>
        <w:rPr>
          <w:rFonts w:ascii="Arial" w:eastAsia="Arial" w:hAnsi="Arial" w:cs="Arial"/>
          <w:color w:val="3B3B3B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>aff</w:t>
      </w:r>
      <w:r>
        <w:rPr>
          <w:rFonts w:ascii="Arial" w:eastAsia="Arial" w:hAnsi="Arial" w:cs="Arial"/>
          <w:color w:val="494949"/>
          <w:sz w:val="16"/>
          <w:szCs w:val="16"/>
        </w:rPr>
        <w:t>ord</w:t>
      </w:r>
      <w:r>
        <w:rPr>
          <w:rFonts w:ascii="Arial" w:eastAsia="Arial" w:hAnsi="Arial" w:cs="Arial"/>
          <w:color w:val="3B3B3B"/>
          <w:sz w:val="16"/>
          <w:szCs w:val="16"/>
        </w:rPr>
        <w:t>ab</w:t>
      </w:r>
      <w:r>
        <w:rPr>
          <w:rFonts w:ascii="Arial" w:eastAsia="Arial" w:hAnsi="Arial" w:cs="Arial"/>
          <w:color w:val="494949"/>
          <w:sz w:val="16"/>
          <w:szCs w:val="16"/>
        </w:rPr>
        <w:t>l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e </w:t>
      </w:r>
      <w:r>
        <w:rPr>
          <w:rFonts w:ascii="Arial" w:eastAsia="Arial" w:hAnsi="Arial" w:cs="Arial"/>
          <w:color w:val="3B3B3B"/>
          <w:sz w:val="16"/>
          <w:szCs w:val="16"/>
        </w:rPr>
        <w:t>for</w:t>
      </w:r>
      <w:r>
        <w:rPr>
          <w:rFonts w:ascii="Arial" w:eastAsia="Arial" w:hAnsi="Arial" w:cs="Arial"/>
          <w:color w:val="3B3B3B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most </w:t>
      </w:r>
      <w:r>
        <w:rPr>
          <w:rFonts w:ascii="Arial" w:eastAsia="Arial" w:hAnsi="Arial" w:cs="Arial"/>
          <w:color w:val="494949"/>
          <w:sz w:val="16"/>
          <w:szCs w:val="16"/>
        </w:rPr>
        <w:t>f</w:t>
      </w:r>
      <w:r>
        <w:rPr>
          <w:rFonts w:ascii="Arial" w:eastAsia="Arial" w:hAnsi="Arial" w:cs="Arial"/>
          <w:color w:val="3B3B3B"/>
          <w:sz w:val="16"/>
          <w:szCs w:val="16"/>
        </w:rPr>
        <w:t>amilies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.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The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program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also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helped </w:t>
      </w:r>
      <w:r>
        <w:rPr>
          <w:rFonts w:ascii="Arial" w:eastAsia="Arial" w:hAnsi="Arial" w:cs="Arial"/>
          <w:color w:val="494949"/>
          <w:sz w:val="16"/>
          <w:szCs w:val="16"/>
        </w:rPr>
        <w:t>o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ur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club </w:t>
      </w:r>
      <w:r>
        <w:rPr>
          <w:rFonts w:ascii="Arial" w:eastAsia="Arial" w:hAnsi="Arial" w:cs="Arial"/>
          <w:color w:val="3B3B3B"/>
          <w:sz w:val="16"/>
          <w:szCs w:val="16"/>
        </w:rPr>
        <w:t>co</w:t>
      </w:r>
      <w:r>
        <w:rPr>
          <w:rFonts w:ascii="Arial" w:eastAsia="Arial" w:hAnsi="Arial" w:cs="Arial"/>
          <w:color w:val="494949"/>
          <w:sz w:val="16"/>
          <w:szCs w:val="16"/>
        </w:rPr>
        <w:t>v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er </w:t>
      </w:r>
      <w:r>
        <w:rPr>
          <w:rFonts w:ascii="Arial" w:eastAsia="Arial" w:hAnsi="Arial" w:cs="Arial"/>
          <w:color w:val="3B3B3B"/>
          <w:sz w:val="16"/>
          <w:szCs w:val="16"/>
        </w:rPr>
        <w:t>our</w:t>
      </w:r>
      <w:r>
        <w:rPr>
          <w:rFonts w:ascii="Arial" w:eastAsia="Arial" w:hAnsi="Arial" w:cs="Arial"/>
          <w:color w:val="3B3B3B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494949"/>
          <w:sz w:val="16"/>
          <w:szCs w:val="16"/>
        </w:rPr>
        <w:t>f</w:t>
      </w:r>
      <w:r>
        <w:rPr>
          <w:rFonts w:ascii="Arial" w:eastAsia="Arial" w:hAnsi="Arial" w:cs="Arial"/>
          <w:color w:val="3B3B3B"/>
          <w:sz w:val="16"/>
          <w:szCs w:val="16"/>
        </w:rPr>
        <w:t>i</w:t>
      </w:r>
      <w:r>
        <w:rPr>
          <w:rFonts w:ascii="Arial" w:eastAsia="Arial" w:hAnsi="Arial" w:cs="Arial"/>
          <w:color w:val="494949"/>
          <w:sz w:val="16"/>
          <w:szCs w:val="16"/>
        </w:rPr>
        <w:t>xe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d </w:t>
      </w:r>
      <w:r>
        <w:rPr>
          <w:rFonts w:ascii="Arial" w:eastAsia="Arial" w:hAnsi="Arial" w:cs="Arial"/>
          <w:color w:val="494949"/>
          <w:sz w:val="16"/>
          <w:szCs w:val="16"/>
        </w:rPr>
        <w:t>c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osts </w:t>
      </w:r>
      <w:r>
        <w:rPr>
          <w:rFonts w:ascii="Arial" w:eastAsia="Arial" w:hAnsi="Arial" w:cs="Arial"/>
          <w:color w:val="3B3B3B"/>
          <w:sz w:val="16"/>
          <w:szCs w:val="16"/>
        </w:rPr>
        <w:t>of</w:t>
      </w:r>
      <w:r>
        <w:rPr>
          <w:rFonts w:ascii="Arial" w:eastAsia="Arial" w:hAnsi="Arial" w:cs="Arial"/>
          <w:color w:val="3B3B3B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>ou</w:t>
      </w:r>
      <w:r>
        <w:rPr>
          <w:rFonts w:ascii="Arial" w:eastAsia="Arial" w:hAnsi="Arial" w:cs="Arial"/>
          <w:color w:val="494949"/>
          <w:sz w:val="16"/>
          <w:szCs w:val="16"/>
        </w:rPr>
        <w:t>r g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ym </w:t>
      </w:r>
      <w:r>
        <w:rPr>
          <w:rFonts w:ascii="Arial" w:eastAsia="Arial" w:hAnsi="Arial" w:cs="Arial"/>
          <w:color w:val="3B3B3B"/>
          <w:sz w:val="16"/>
          <w:szCs w:val="16"/>
        </w:rPr>
        <w:t>spac</w:t>
      </w:r>
      <w:r>
        <w:rPr>
          <w:rFonts w:ascii="Arial" w:eastAsia="Arial" w:hAnsi="Arial" w:cs="Arial"/>
          <w:color w:val="494949"/>
          <w:sz w:val="16"/>
          <w:szCs w:val="16"/>
        </w:rPr>
        <w:t>e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. </w:t>
      </w:r>
      <w:r>
        <w:rPr>
          <w:rFonts w:ascii="Arial" w:eastAsia="Arial" w:hAnsi="Arial" w:cs="Arial"/>
          <w:color w:val="494949"/>
          <w:sz w:val="16"/>
          <w:szCs w:val="16"/>
        </w:rPr>
        <w:t>Wh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en </w:t>
      </w:r>
      <w:r>
        <w:rPr>
          <w:rFonts w:ascii="Arial" w:eastAsia="Arial" w:hAnsi="Arial" w:cs="Arial"/>
          <w:color w:val="494949"/>
          <w:sz w:val="16"/>
          <w:szCs w:val="16"/>
        </w:rPr>
        <w:t>s</w:t>
      </w:r>
      <w:r>
        <w:rPr>
          <w:rFonts w:ascii="Arial" w:eastAsia="Arial" w:hAnsi="Arial" w:cs="Arial"/>
          <w:color w:val="3B3B3B"/>
          <w:sz w:val="16"/>
          <w:szCs w:val="16"/>
        </w:rPr>
        <w:t>h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e </w:t>
      </w:r>
      <w:r>
        <w:rPr>
          <w:rFonts w:ascii="Arial" w:eastAsia="Arial" w:hAnsi="Arial" w:cs="Arial"/>
          <w:color w:val="3B3B3B"/>
          <w:sz w:val="16"/>
          <w:szCs w:val="16"/>
        </w:rPr>
        <w:t>s</w:t>
      </w:r>
      <w:r>
        <w:rPr>
          <w:rFonts w:ascii="Arial" w:eastAsia="Arial" w:hAnsi="Arial" w:cs="Arial"/>
          <w:color w:val="494949"/>
          <w:sz w:val="16"/>
          <w:szCs w:val="16"/>
        </w:rPr>
        <w:t>t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arted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the </w:t>
      </w:r>
      <w:r>
        <w:rPr>
          <w:rFonts w:ascii="Arial" w:eastAsia="Arial" w:hAnsi="Arial" w:cs="Arial"/>
          <w:color w:val="494949"/>
          <w:sz w:val="16"/>
          <w:szCs w:val="16"/>
        </w:rPr>
        <w:t>p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rogram </w:t>
      </w:r>
      <w:r>
        <w:rPr>
          <w:rFonts w:ascii="Arial" w:eastAsia="Arial" w:hAnsi="Arial" w:cs="Arial"/>
          <w:color w:val="3B3B3B"/>
          <w:sz w:val="16"/>
          <w:szCs w:val="16"/>
        </w:rPr>
        <w:t>th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e </w:t>
      </w:r>
      <w:r>
        <w:rPr>
          <w:rFonts w:ascii="Arial" w:eastAsia="Arial" w:hAnsi="Arial" w:cs="Arial"/>
          <w:color w:val="3B3B3B"/>
          <w:sz w:val="16"/>
          <w:szCs w:val="16"/>
        </w:rPr>
        <w:t>firs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t </w:t>
      </w:r>
      <w:r>
        <w:rPr>
          <w:rFonts w:ascii="Arial" w:eastAsia="Arial" w:hAnsi="Arial" w:cs="Arial"/>
          <w:color w:val="494949"/>
          <w:sz w:val="16"/>
          <w:szCs w:val="16"/>
        </w:rPr>
        <w:t>y</w:t>
      </w:r>
      <w:r>
        <w:rPr>
          <w:rFonts w:ascii="Arial" w:eastAsia="Arial" w:hAnsi="Arial" w:cs="Arial"/>
          <w:color w:val="3B3B3B"/>
          <w:sz w:val="16"/>
          <w:szCs w:val="16"/>
        </w:rPr>
        <w:t>ear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,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we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had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200 </w:t>
      </w:r>
      <w:r>
        <w:rPr>
          <w:rFonts w:ascii="Arial" w:eastAsia="Arial" w:hAnsi="Arial" w:cs="Arial"/>
          <w:color w:val="3B3B3B"/>
          <w:sz w:val="16"/>
          <w:szCs w:val="16"/>
        </w:rPr>
        <w:t>players</w:t>
      </w:r>
      <w:r>
        <w:rPr>
          <w:rFonts w:ascii="Arial" w:eastAsia="Arial" w:hAnsi="Arial" w:cs="Arial"/>
          <w:color w:val="6B6B6B"/>
          <w:sz w:val="16"/>
          <w:szCs w:val="16"/>
        </w:rPr>
        <w:t xml:space="preserve">.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The </w:t>
      </w:r>
      <w:r>
        <w:rPr>
          <w:rFonts w:ascii="Arial" w:eastAsia="Arial" w:hAnsi="Arial" w:cs="Arial"/>
          <w:color w:val="494949"/>
          <w:sz w:val="16"/>
          <w:szCs w:val="16"/>
        </w:rPr>
        <w:t>p</w:t>
      </w:r>
      <w:r>
        <w:rPr>
          <w:rFonts w:ascii="Arial" w:eastAsia="Arial" w:hAnsi="Arial" w:cs="Arial"/>
          <w:color w:val="3B3B3B"/>
          <w:sz w:val="16"/>
          <w:szCs w:val="16"/>
        </w:rPr>
        <w:t>rogr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am </w:t>
      </w:r>
      <w:r>
        <w:rPr>
          <w:rFonts w:ascii="Arial" w:eastAsia="Arial" w:hAnsi="Arial" w:cs="Arial"/>
          <w:color w:val="3B3B3B"/>
          <w:sz w:val="16"/>
          <w:szCs w:val="16"/>
        </w:rPr>
        <w:t>has</w:t>
      </w:r>
      <w:r>
        <w:rPr>
          <w:rFonts w:ascii="Arial" w:eastAsia="Arial" w:hAnsi="Arial" w:cs="Arial"/>
          <w:color w:val="3B3B3B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>gro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wn </w:t>
      </w:r>
      <w:r>
        <w:rPr>
          <w:rFonts w:ascii="Arial" w:eastAsia="Arial" w:hAnsi="Arial" w:cs="Arial"/>
          <w:color w:val="3B3B3B"/>
          <w:sz w:val="16"/>
          <w:szCs w:val="16"/>
        </w:rPr>
        <w:t>ea</w:t>
      </w:r>
      <w:r>
        <w:rPr>
          <w:rFonts w:ascii="Arial" w:eastAsia="Arial" w:hAnsi="Arial" w:cs="Arial"/>
          <w:color w:val="494949"/>
          <w:sz w:val="16"/>
          <w:szCs w:val="16"/>
        </w:rPr>
        <w:t>c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h </w:t>
      </w:r>
      <w:r>
        <w:rPr>
          <w:rFonts w:ascii="Arial" w:eastAsia="Arial" w:hAnsi="Arial" w:cs="Arial"/>
          <w:color w:val="494949"/>
          <w:sz w:val="16"/>
          <w:szCs w:val="16"/>
        </w:rPr>
        <w:t>y</w:t>
      </w:r>
      <w:r>
        <w:rPr>
          <w:rFonts w:ascii="Arial" w:eastAsia="Arial" w:hAnsi="Arial" w:cs="Arial"/>
          <w:color w:val="3B3B3B"/>
          <w:sz w:val="16"/>
          <w:szCs w:val="16"/>
        </w:rPr>
        <w:t>ea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r </w:t>
      </w:r>
      <w:r>
        <w:rPr>
          <w:rFonts w:ascii="Arial" w:eastAsia="Arial" w:hAnsi="Arial" w:cs="Arial"/>
          <w:color w:val="3B3B3B"/>
          <w:sz w:val="16"/>
          <w:szCs w:val="16"/>
        </w:rPr>
        <w:t>a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nd </w:t>
      </w:r>
      <w:r>
        <w:rPr>
          <w:rFonts w:ascii="Arial" w:eastAsia="Arial" w:hAnsi="Arial" w:cs="Arial"/>
          <w:color w:val="494949"/>
          <w:sz w:val="16"/>
          <w:szCs w:val="16"/>
        </w:rPr>
        <w:t>n</w:t>
      </w:r>
      <w:r>
        <w:rPr>
          <w:rFonts w:ascii="Arial" w:eastAsia="Arial" w:hAnsi="Arial" w:cs="Arial"/>
          <w:color w:val="3B3B3B"/>
          <w:sz w:val="16"/>
          <w:szCs w:val="16"/>
        </w:rPr>
        <w:t>o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w </w:t>
      </w:r>
      <w:r>
        <w:rPr>
          <w:rFonts w:ascii="Arial" w:eastAsia="Arial" w:hAnsi="Arial" w:cs="Arial"/>
          <w:color w:val="494949"/>
          <w:sz w:val="16"/>
          <w:szCs w:val="16"/>
        </w:rPr>
        <w:t>s</w:t>
      </w:r>
      <w:r>
        <w:rPr>
          <w:rFonts w:ascii="Arial" w:eastAsia="Arial" w:hAnsi="Arial" w:cs="Arial"/>
          <w:color w:val="3B3B3B"/>
          <w:sz w:val="16"/>
          <w:szCs w:val="16"/>
        </w:rPr>
        <w:t>e</w:t>
      </w:r>
      <w:r>
        <w:rPr>
          <w:rFonts w:ascii="Arial" w:eastAsia="Arial" w:hAnsi="Arial" w:cs="Arial"/>
          <w:color w:val="494949"/>
          <w:sz w:val="16"/>
          <w:szCs w:val="16"/>
        </w:rPr>
        <w:t>rv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ices </w:t>
      </w:r>
      <w:r>
        <w:rPr>
          <w:rFonts w:ascii="Arial" w:eastAsia="Arial" w:hAnsi="Arial" w:cs="Arial"/>
          <w:color w:val="3B3B3B"/>
          <w:sz w:val="16"/>
          <w:szCs w:val="16"/>
        </w:rPr>
        <w:t>o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ver </w:t>
      </w:r>
      <w:r>
        <w:rPr>
          <w:rFonts w:ascii="Arial" w:eastAsia="Arial" w:hAnsi="Arial" w:cs="Arial"/>
          <w:color w:val="3B3B3B"/>
          <w:sz w:val="16"/>
          <w:szCs w:val="16"/>
        </w:rPr>
        <w:t>1</w:t>
      </w:r>
      <w:r>
        <w:rPr>
          <w:rFonts w:ascii="Arial" w:eastAsia="Arial" w:hAnsi="Arial" w:cs="Arial"/>
          <w:color w:val="494949"/>
          <w:sz w:val="16"/>
          <w:szCs w:val="16"/>
        </w:rPr>
        <w:t>,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300 </w:t>
      </w:r>
      <w:r>
        <w:rPr>
          <w:rFonts w:ascii="Arial" w:eastAsia="Arial" w:hAnsi="Arial" w:cs="Arial"/>
          <w:color w:val="3B3B3B"/>
          <w:sz w:val="16"/>
          <w:szCs w:val="16"/>
        </w:rPr>
        <w:t>p</w:t>
      </w:r>
      <w:r>
        <w:rPr>
          <w:rFonts w:ascii="Arial" w:eastAsia="Arial" w:hAnsi="Arial" w:cs="Arial"/>
          <w:color w:val="494949"/>
          <w:sz w:val="16"/>
          <w:szCs w:val="16"/>
        </w:rPr>
        <w:t>l</w:t>
      </w:r>
      <w:r>
        <w:rPr>
          <w:rFonts w:ascii="Arial" w:eastAsia="Arial" w:hAnsi="Arial" w:cs="Arial"/>
          <w:color w:val="3B3B3B"/>
          <w:sz w:val="16"/>
          <w:szCs w:val="16"/>
        </w:rPr>
        <w:t>aye</w:t>
      </w:r>
      <w:r>
        <w:rPr>
          <w:rFonts w:ascii="Arial" w:eastAsia="Arial" w:hAnsi="Arial" w:cs="Arial"/>
          <w:color w:val="494949"/>
          <w:sz w:val="16"/>
          <w:szCs w:val="16"/>
        </w:rPr>
        <w:t>r</w:t>
      </w:r>
      <w:r>
        <w:rPr>
          <w:rFonts w:ascii="Arial" w:eastAsia="Arial" w:hAnsi="Arial" w:cs="Arial"/>
          <w:color w:val="3B3B3B"/>
          <w:sz w:val="16"/>
          <w:szCs w:val="16"/>
        </w:rPr>
        <w:t>s</w:t>
      </w:r>
      <w:r>
        <w:rPr>
          <w:rFonts w:ascii="Arial" w:eastAsia="Arial" w:hAnsi="Arial" w:cs="Arial"/>
          <w:color w:val="494949"/>
          <w:sz w:val="16"/>
          <w:szCs w:val="16"/>
        </w:rPr>
        <w:t>.</w:t>
      </w:r>
    </w:p>
    <w:p w:rsidR="00B87B19" w:rsidRDefault="00B87B19">
      <w:pPr>
        <w:spacing w:before="6" w:line="220" w:lineRule="exact"/>
        <w:rPr>
          <w:sz w:val="22"/>
          <w:szCs w:val="22"/>
        </w:rPr>
      </w:pPr>
    </w:p>
    <w:p w:rsidR="00B87B19" w:rsidRDefault="00A570AD">
      <w:pPr>
        <w:spacing w:line="272" w:lineRule="auto"/>
        <w:ind w:left="116" w:right="259" w:hanging="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494949"/>
          <w:sz w:val="16"/>
          <w:szCs w:val="16"/>
        </w:rPr>
        <w:t xml:space="preserve">As </w:t>
      </w:r>
      <w:r>
        <w:rPr>
          <w:rFonts w:ascii="Arial" w:eastAsia="Arial" w:hAnsi="Arial" w:cs="Arial"/>
          <w:color w:val="3B3B3B"/>
          <w:sz w:val="16"/>
          <w:szCs w:val="16"/>
        </w:rPr>
        <w:t>a</w:t>
      </w:r>
      <w:r>
        <w:rPr>
          <w:rFonts w:ascii="Arial" w:eastAsia="Arial" w:hAnsi="Arial" w:cs="Arial"/>
          <w:color w:val="3B3B3B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494949"/>
          <w:sz w:val="16"/>
          <w:szCs w:val="16"/>
        </w:rPr>
        <w:t>c</w:t>
      </w:r>
      <w:r>
        <w:rPr>
          <w:rFonts w:ascii="Arial" w:eastAsia="Arial" w:hAnsi="Arial" w:cs="Arial"/>
          <w:color w:val="3B3B3B"/>
          <w:sz w:val="16"/>
          <w:szCs w:val="16"/>
        </w:rPr>
        <w:t>o</w:t>
      </w:r>
      <w:r>
        <w:rPr>
          <w:rFonts w:ascii="Arial" w:eastAsia="Arial" w:hAnsi="Arial" w:cs="Arial"/>
          <w:color w:val="494949"/>
          <w:sz w:val="16"/>
          <w:szCs w:val="16"/>
        </w:rPr>
        <w:t>ac</w:t>
      </w:r>
      <w:r>
        <w:rPr>
          <w:rFonts w:ascii="Arial" w:eastAsia="Arial" w:hAnsi="Arial" w:cs="Arial"/>
          <w:color w:val="3B3B3B"/>
          <w:sz w:val="16"/>
          <w:szCs w:val="16"/>
        </w:rPr>
        <w:t>h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, </w:t>
      </w:r>
      <w:r>
        <w:rPr>
          <w:rFonts w:ascii="Arial" w:eastAsia="Arial" w:hAnsi="Arial" w:cs="Arial"/>
          <w:color w:val="3B3B3B"/>
          <w:sz w:val="16"/>
          <w:szCs w:val="16"/>
        </w:rPr>
        <w:t>I</w:t>
      </w:r>
      <w:r>
        <w:rPr>
          <w:rFonts w:ascii="Arial" w:eastAsia="Arial" w:hAnsi="Arial" w:cs="Arial"/>
          <w:color w:val="3B3B3B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>h</w:t>
      </w:r>
      <w:r>
        <w:rPr>
          <w:rFonts w:ascii="Arial" w:eastAsia="Arial" w:hAnsi="Arial" w:cs="Arial"/>
          <w:color w:val="494949"/>
          <w:sz w:val="16"/>
          <w:szCs w:val="16"/>
        </w:rPr>
        <w:t>av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e </w:t>
      </w:r>
      <w:r>
        <w:rPr>
          <w:rFonts w:ascii="Arial" w:eastAsia="Arial" w:hAnsi="Arial" w:cs="Arial"/>
          <w:color w:val="494949"/>
          <w:sz w:val="16"/>
          <w:szCs w:val="16"/>
        </w:rPr>
        <w:t>w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atched </w:t>
      </w:r>
      <w:r>
        <w:rPr>
          <w:rFonts w:ascii="Arial" w:eastAsia="Arial" w:hAnsi="Arial" w:cs="Arial"/>
          <w:color w:val="494949"/>
          <w:sz w:val="16"/>
          <w:szCs w:val="16"/>
        </w:rPr>
        <w:t>Ki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m </w:t>
      </w:r>
      <w:r>
        <w:rPr>
          <w:rFonts w:ascii="Arial" w:eastAsia="Arial" w:hAnsi="Arial" w:cs="Arial"/>
          <w:color w:val="3B3B3B"/>
          <w:sz w:val="16"/>
          <w:szCs w:val="16"/>
        </w:rPr>
        <w:t>pat</w:t>
      </w:r>
      <w:r>
        <w:rPr>
          <w:rFonts w:ascii="Arial" w:eastAsia="Arial" w:hAnsi="Arial" w:cs="Arial"/>
          <w:color w:val="494949"/>
          <w:sz w:val="16"/>
          <w:szCs w:val="16"/>
        </w:rPr>
        <w:t>i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ently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and </w:t>
      </w:r>
      <w:r>
        <w:rPr>
          <w:rFonts w:ascii="Arial" w:eastAsia="Arial" w:hAnsi="Arial" w:cs="Arial"/>
          <w:color w:val="3B3B3B"/>
          <w:sz w:val="16"/>
          <w:szCs w:val="16"/>
        </w:rPr>
        <w:t>enthus</w:t>
      </w:r>
      <w:r>
        <w:rPr>
          <w:rFonts w:ascii="Arial" w:eastAsia="Arial" w:hAnsi="Arial" w:cs="Arial"/>
          <w:color w:val="494949"/>
          <w:sz w:val="16"/>
          <w:szCs w:val="16"/>
        </w:rPr>
        <w:t>i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astically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teach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children </w:t>
      </w:r>
      <w:r>
        <w:rPr>
          <w:rFonts w:ascii="Arial" w:eastAsia="Arial" w:hAnsi="Arial" w:cs="Arial"/>
          <w:color w:val="3B3B3B"/>
          <w:sz w:val="16"/>
          <w:szCs w:val="16"/>
        </w:rPr>
        <w:t>the</w:t>
      </w:r>
      <w:r>
        <w:rPr>
          <w:rFonts w:ascii="Arial" w:eastAsia="Arial" w:hAnsi="Arial" w:cs="Arial"/>
          <w:color w:val="3B3B3B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>f</w:t>
      </w:r>
      <w:r>
        <w:rPr>
          <w:rFonts w:ascii="Arial" w:eastAsia="Arial" w:hAnsi="Arial" w:cs="Arial"/>
          <w:color w:val="494949"/>
          <w:sz w:val="16"/>
          <w:szCs w:val="16"/>
        </w:rPr>
        <w:t>u</w:t>
      </w:r>
      <w:r>
        <w:rPr>
          <w:rFonts w:ascii="Arial" w:eastAsia="Arial" w:hAnsi="Arial" w:cs="Arial"/>
          <w:color w:val="3B3B3B"/>
          <w:sz w:val="16"/>
          <w:szCs w:val="16"/>
        </w:rPr>
        <w:t>ndame</w:t>
      </w:r>
      <w:r>
        <w:rPr>
          <w:rFonts w:ascii="Arial" w:eastAsia="Arial" w:hAnsi="Arial" w:cs="Arial"/>
          <w:color w:val="494949"/>
          <w:sz w:val="16"/>
          <w:szCs w:val="16"/>
        </w:rPr>
        <w:t>n</w:t>
      </w:r>
      <w:r>
        <w:rPr>
          <w:rFonts w:ascii="Arial" w:eastAsia="Arial" w:hAnsi="Arial" w:cs="Arial"/>
          <w:color w:val="3B3B3B"/>
          <w:sz w:val="16"/>
          <w:szCs w:val="16"/>
        </w:rPr>
        <w:t>ta</w:t>
      </w:r>
      <w:r>
        <w:rPr>
          <w:rFonts w:ascii="Arial" w:eastAsia="Arial" w:hAnsi="Arial" w:cs="Arial"/>
          <w:color w:val="494949"/>
          <w:sz w:val="16"/>
          <w:szCs w:val="16"/>
        </w:rPr>
        <w:t>l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s </w:t>
      </w:r>
      <w:r>
        <w:rPr>
          <w:rFonts w:ascii="Arial" w:eastAsia="Arial" w:hAnsi="Arial" w:cs="Arial"/>
          <w:color w:val="3B3B3B"/>
          <w:sz w:val="16"/>
          <w:szCs w:val="16"/>
        </w:rPr>
        <w:t>of</w:t>
      </w:r>
      <w:r>
        <w:rPr>
          <w:rFonts w:ascii="Arial" w:eastAsia="Arial" w:hAnsi="Arial" w:cs="Arial"/>
          <w:color w:val="3B3B3B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494949"/>
          <w:sz w:val="16"/>
          <w:szCs w:val="16"/>
        </w:rPr>
        <w:t>v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olleyball. </w:t>
      </w:r>
      <w:r>
        <w:rPr>
          <w:rFonts w:ascii="Arial" w:eastAsia="Arial" w:hAnsi="Arial" w:cs="Arial"/>
          <w:color w:val="494949"/>
          <w:sz w:val="16"/>
          <w:szCs w:val="16"/>
        </w:rPr>
        <w:t>M</w:t>
      </w:r>
      <w:r>
        <w:rPr>
          <w:rFonts w:ascii="Arial" w:eastAsia="Arial" w:hAnsi="Arial" w:cs="Arial"/>
          <w:color w:val="3B3B3B"/>
          <w:sz w:val="16"/>
          <w:szCs w:val="16"/>
        </w:rPr>
        <w:t>o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re </w:t>
      </w:r>
      <w:r>
        <w:rPr>
          <w:rFonts w:ascii="Arial" w:eastAsia="Arial" w:hAnsi="Arial" w:cs="Arial"/>
          <w:color w:val="3B3B3B"/>
          <w:sz w:val="16"/>
          <w:szCs w:val="16"/>
        </w:rPr>
        <w:t>imp</w:t>
      </w:r>
      <w:r>
        <w:rPr>
          <w:rFonts w:ascii="Arial" w:eastAsia="Arial" w:hAnsi="Arial" w:cs="Arial"/>
          <w:color w:val="494949"/>
          <w:sz w:val="16"/>
          <w:szCs w:val="16"/>
        </w:rPr>
        <w:t>orta</w:t>
      </w:r>
      <w:r>
        <w:rPr>
          <w:rFonts w:ascii="Arial" w:eastAsia="Arial" w:hAnsi="Arial" w:cs="Arial"/>
          <w:color w:val="3B3B3B"/>
          <w:sz w:val="16"/>
          <w:szCs w:val="16"/>
        </w:rPr>
        <w:t>n</w:t>
      </w:r>
      <w:r>
        <w:rPr>
          <w:rFonts w:ascii="Arial" w:eastAsia="Arial" w:hAnsi="Arial" w:cs="Arial"/>
          <w:color w:val="494949"/>
          <w:sz w:val="16"/>
          <w:szCs w:val="16"/>
        </w:rPr>
        <w:t>tl</w:t>
      </w:r>
      <w:r>
        <w:rPr>
          <w:rFonts w:ascii="Arial" w:eastAsia="Arial" w:hAnsi="Arial" w:cs="Arial"/>
          <w:color w:val="3B3B3B"/>
          <w:sz w:val="16"/>
          <w:szCs w:val="16"/>
        </w:rPr>
        <w:t>y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, 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she </w:t>
      </w:r>
      <w:r>
        <w:rPr>
          <w:rFonts w:ascii="Arial" w:eastAsia="Arial" w:hAnsi="Arial" w:cs="Arial"/>
          <w:color w:val="3B3B3B"/>
          <w:sz w:val="16"/>
          <w:szCs w:val="16"/>
        </w:rPr>
        <w:t>has</w:t>
      </w:r>
      <w:r>
        <w:rPr>
          <w:rFonts w:ascii="Arial" w:eastAsia="Arial" w:hAnsi="Arial" w:cs="Arial"/>
          <w:color w:val="3B3B3B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also </w:t>
      </w:r>
      <w:r>
        <w:rPr>
          <w:rFonts w:ascii="Arial" w:eastAsia="Arial" w:hAnsi="Arial" w:cs="Arial"/>
          <w:color w:val="494949"/>
          <w:sz w:val="16"/>
          <w:szCs w:val="16"/>
        </w:rPr>
        <w:t>i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mparted </w:t>
      </w:r>
      <w:r>
        <w:rPr>
          <w:rFonts w:ascii="Arial" w:eastAsia="Arial" w:hAnsi="Arial" w:cs="Arial"/>
          <w:color w:val="494949"/>
          <w:sz w:val="16"/>
          <w:szCs w:val="16"/>
        </w:rPr>
        <w:t>vi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tal </w:t>
      </w:r>
      <w:r>
        <w:rPr>
          <w:rFonts w:ascii="Arial" w:eastAsia="Arial" w:hAnsi="Arial" w:cs="Arial"/>
          <w:color w:val="3B3B3B"/>
          <w:sz w:val="16"/>
          <w:szCs w:val="16"/>
        </w:rPr>
        <w:t>lif</w:t>
      </w:r>
      <w:r>
        <w:rPr>
          <w:rFonts w:ascii="Arial" w:eastAsia="Arial" w:hAnsi="Arial" w:cs="Arial"/>
          <w:color w:val="494949"/>
          <w:sz w:val="16"/>
          <w:szCs w:val="16"/>
        </w:rPr>
        <w:t>e</w:t>
      </w:r>
      <w:r>
        <w:rPr>
          <w:rFonts w:ascii="Arial" w:eastAsia="Arial" w:hAnsi="Arial" w:cs="Arial"/>
          <w:color w:val="494949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lessons </w:t>
      </w:r>
      <w:r>
        <w:rPr>
          <w:rFonts w:ascii="Arial" w:eastAsia="Arial" w:hAnsi="Arial" w:cs="Arial"/>
          <w:color w:val="3B3B3B"/>
          <w:sz w:val="16"/>
          <w:szCs w:val="16"/>
        </w:rPr>
        <w:t>in</w:t>
      </w:r>
      <w:r>
        <w:rPr>
          <w:rFonts w:ascii="Arial" w:eastAsia="Arial" w:hAnsi="Arial" w:cs="Arial"/>
          <w:color w:val="3B3B3B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teamwork, </w:t>
      </w:r>
      <w:r>
        <w:rPr>
          <w:rFonts w:ascii="Arial" w:eastAsia="Arial" w:hAnsi="Arial" w:cs="Arial"/>
          <w:color w:val="3B3B3B"/>
          <w:sz w:val="16"/>
          <w:szCs w:val="16"/>
        </w:rPr>
        <w:t>respec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t, </w:t>
      </w:r>
      <w:r>
        <w:rPr>
          <w:rFonts w:ascii="Arial" w:eastAsia="Arial" w:hAnsi="Arial" w:cs="Arial"/>
          <w:color w:val="3B3B3B"/>
          <w:sz w:val="16"/>
          <w:szCs w:val="16"/>
        </w:rPr>
        <w:t>in</w:t>
      </w:r>
      <w:r>
        <w:rPr>
          <w:rFonts w:ascii="Arial" w:eastAsia="Arial" w:hAnsi="Arial" w:cs="Arial"/>
          <w:color w:val="494949"/>
          <w:sz w:val="16"/>
          <w:szCs w:val="16"/>
        </w:rPr>
        <w:t>te</w:t>
      </w:r>
      <w:r>
        <w:rPr>
          <w:rFonts w:ascii="Arial" w:eastAsia="Arial" w:hAnsi="Arial" w:cs="Arial"/>
          <w:color w:val="3B3B3B"/>
          <w:sz w:val="16"/>
          <w:szCs w:val="16"/>
        </w:rPr>
        <w:t>grit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y </w:t>
      </w:r>
      <w:r>
        <w:rPr>
          <w:rFonts w:ascii="Arial" w:eastAsia="Arial" w:hAnsi="Arial" w:cs="Arial"/>
          <w:color w:val="494949"/>
          <w:sz w:val="16"/>
          <w:szCs w:val="16"/>
        </w:rPr>
        <w:t>a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nd </w:t>
      </w:r>
      <w:r>
        <w:rPr>
          <w:rFonts w:ascii="Arial" w:eastAsia="Arial" w:hAnsi="Arial" w:cs="Arial"/>
          <w:color w:val="494949"/>
          <w:sz w:val="16"/>
          <w:szCs w:val="16"/>
        </w:rPr>
        <w:t>ca</w:t>
      </w:r>
      <w:r>
        <w:rPr>
          <w:rFonts w:ascii="Arial" w:eastAsia="Arial" w:hAnsi="Arial" w:cs="Arial"/>
          <w:color w:val="3B3B3B"/>
          <w:sz w:val="16"/>
          <w:szCs w:val="16"/>
        </w:rPr>
        <w:t>ma</w:t>
      </w:r>
      <w:r>
        <w:rPr>
          <w:rFonts w:ascii="Arial" w:eastAsia="Arial" w:hAnsi="Arial" w:cs="Arial"/>
          <w:color w:val="494949"/>
          <w:sz w:val="16"/>
          <w:szCs w:val="16"/>
        </w:rPr>
        <w:t>r</w:t>
      </w:r>
      <w:r>
        <w:rPr>
          <w:rFonts w:ascii="Arial" w:eastAsia="Arial" w:hAnsi="Arial" w:cs="Arial"/>
          <w:color w:val="3B3B3B"/>
          <w:sz w:val="16"/>
          <w:szCs w:val="16"/>
        </w:rPr>
        <w:t>aderie</w:t>
      </w:r>
      <w:r>
        <w:rPr>
          <w:rFonts w:ascii="Arial" w:eastAsia="Arial" w:hAnsi="Arial" w:cs="Arial"/>
          <w:color w:val="6B6B6B"/>
          <w:sz w:val="16"/>
          <w:szCs w:val="16"/>
        </w:rPr>
        <w:t xml:space="preserve">. </w:t>
      </w:r>
      <w:r>
        <w:rPr>
          <w:rFonts w:ascii="Arial" w:eastAsia="Arial" w:hAnsi="Arial" w:cs="Arial"/>
          <w:color w:val="3B3B3B"/>
          <w:sz w:val="16"/>
          <w:szCs w:val="16"/>
        </w:rPr>
        <w:t>T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he </w:t>
      </w:r>
      <w:r>
        <w:rPr>
          <w:rFonts w:ascii="Arial" w:eastAsia="Arial" w:hAnsi="Arial" w:cs="Arial"/>
          <w:color w:val="3B3B3B"/>
          <w:sz w:val="16"/>
          <w:szCs w:val="16"/>
        </w:rPr>
        <w:t>girl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s 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Kim </w:t>
      </w:r>
      <w:r>
        <w:rPr>
          <w:rFonts w:ascii="Arial" w:eastAsia="Arial" w:hAnsi="Arial" w:cs="Arial"/>
          <w:color w:val="3B3B3B"/>
          <w:sz w:val="16"/>
          <w:szCs w:val="16"/>
        </w:rPr>
        <w:t>has</w:t>
      </w:r>
      <w:r>
        <w:rPr>
          <w:rFonts w:ascii="Arial" w:eastAsia="Arial" w:hAnsi="Arial" w:cs="Arial"/>
          <w:color w:val="3B3B3B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494949"/>
          <w:sz w:val="16"/>
          <w:szCs w:val="16"/>
        </w:rPr>
        <w:t>w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orked </w:t>
      </w:r>
      <w:r>
        <w:rPr>
          <w:rFonts w:ascii="Arial" w:eastAsia="Arial" w:hAnsi="Arial" w:cs="Arial"/>
          <w:color w:val="494949"/>
          <w:sz w:val="16"/>
          <w:szCs w:val="16"/>
        </w:rPr>
        <w:t>w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ith </w:t>
      </w:r>
      <w:r>
        <w:rPr>
          <w:rFonts w:ascii="Arial" w:eastAsia="Arial" w:hAnsi="Arial" w:cs="Arial"/>
          <w:color w:val="494949"/>
          <w:sz w:val="16"/>
          <w:szCs w:val="16"/>
        </w:rPr>
        <w:t>w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ill </w:t>
      </w:r>
      <w:r>
        <w:rPr>
          <w:rFonts w:ascii="Arial" w:eastAsia="Arial" w:hAnsi="Arial" w:cs="Arial"/>
          <w:color w:val="494949"/>
          <w:sz w:val="16"/>
          <w:szCs w:val="16"/>
        </w:rPr>
        <w:t>c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arry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these </w:t>
      </w:r>
      <w:r>
        <w:rPr>
          <w:rFonts w:ascii="Arial" w:eastAsia="Arial" w:hAnsi="Arial" w:cs="Arial"/>
          <w:color w:val="494949"/>
          <w:sz w:val="16"/>
          <w:szCs w:val="16"/>
        </w:rPr>
        <w:t>v</w:t>
      </w:r>
      <w:r>
        <w:rPr>
          <w:rFonts w:ascii="Arial" w:eastAsia="Arial" w:hAnsi="Arial" w:cs="Arial"/>
          <w:color w:val="3B3B3B"/>
          <w:sz w:val="16"/>
          <w:szCs w:val="16"/>
        </w:rPr>
        <w:t>a</w:t>
      </w:r>
      <w:r>
        <w:rPr>
          <w:rFonts w:ascii="Arial" w:eastAsia="Arial" w:hAnsi="Arial" w:cs="Arial"/>
          <w:color w:val="262624"/>
          <w:sz w:val="16"/>
          <w:szCs w:val="16"/>
        </w:rPr>
        <w:t>l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ues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with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them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throughout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their </w:t>
      </w:r>
      <w:r>
        <w:rPr>
          <w:rFonts w:ascii="Arial" w:eastAsia="Arial" w:hAnsi="Arial" w:cs="Arial"/>
          <w:color w:val="262624"/>
          <w:sz w:val="16"/>
          <w:szCs w:val="16"/>
        </w:rPr>
        <w:t>l</w:t>
      </w:r>
      <w:r>
        <w:rPr>
          <w:rFonts w:ascii="Arial" w:eastAsia="Arial" w:hAnsi="Arial" w:cs="Arial"/>
          <w:color w:val="3B3B3B"/>
          <w:sz w:val="16"/>
          <w:szCs w:val="16"/>
        </w:rPr>
        <w:t>ives</w:t>
      </w:r>
      <w:r>
        <w:rPr>
          <w:rFonts w:ascii="Arial" w:eastAsia="Arial" w:hAnsi="Arial" w:cs="Arial"/>
          <w:color w:val="494949"/>
          <w:sz w:val="16"/>
          <w:szCs w:val="16"/>
        </w:rPr>
        <w:t>.</w:t>
      </w:r>
    </w:p>
    <w:p w:rsidR="00B87B19" w:rsidRDefault="00B87B19">
      <w:pPr>
        <w:spacing w:before="9" w:line="200" w:lineRule="exact"/>
      </w:pPr>
    </w:p>
    <w:p w:rsidR="00B87B19" w:rsidRDefault="00A570AD" w:rsidP="00A570AD">
      <w:pPr>
        <w:spacing w:line="267" w:lineRule="auto"/>
        <w:ind w:left="116" w:right="2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94949"/>
          <w:sz w:val="16"/>
          <w:szCs w:val="16"/>
        </w:rPr>
        <w:t>W</w:t>
      </w:r>
      <w:r>
        <w:rPr>
          <w:rFonts w:ascii="Arial" w:eastAsia="Arial" w:hAnsi="Arial" w:cs="Arial"/>
          <w:color w:val="3B3B3B"/>
          <w:sz w:val="16"/>
          <w:szCs w:val="16"/>
        </w:rPr>
        <w:t>hi</w:t>
      </w:r>
      <w:r>
        <w:rPr>
          <w:rFonts w:ascii="Arial" w:eastAsia="Arial" w:hAnsi="Arial" w:cs="Arial"/>
          <w:color w:val="262624"/>
          <w:sz w:val="16"/>
          <w:szCs w:val="16"/>
        </w:rPr>
        <w:t>l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e </w:t>
      </w:r>
      <w:r>
        <w:rPr>
          <w:rFonts w:ascii="Arial" w:eastAsia="Arial" w:hAnsi="Arial" w:cs="Arial"/>
          <w:color w:val="494949"/>
          <w:sz w:val="16"/>
          <w:szCs w:val="16"/>
        </w:rPr>
        <w:t>s</w:t>
      </w:r>
      <w:r>
        <w:rPr>
          <w:rFonts w:ascii="Arial" w:eastAsia="Arial" w:hAnsi="Arial" w:cs="Arial"/>
          <w:color w:val="3B3B3B"/>
          <w:sz w:val="16"/>
          <w:szCs w:val="16"/>
        </w:rPr>
        <w:t>he</w:t>
      </w:r>
      <w:r>
        <w:rPr>
          <w:rFonts w:ascii="Arial" w:eastAsia="Arial" w:hAnsi="Arial" w:cs="Arial"/>
          <w:color w:val="3B3B3B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494949"/>
          <w:sz w:val="16"/>
          <w:szCs w:val="16"/>
        </w:rPr>
        <w:t>w</w:t>
      </w:r>
      <w:r>
        <w:rPr>
          <w:rFonts w:ascii="Arial" w:eastAsia="Arial" w:hAnsi="Arial" w:cs="Arial"/>
          <w:color w:val="3B3B3B"/>
          <w:sz w:val="16"/>
          <w:szCs w:val="16"/>
        </w:rPr>
        <w:t>a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s </w:t>
      </w:r>
      <w:r>
        <w:rPr>
          <w:rFonts w:ascii="Arial" w:eastAsia="Arial" w:hAnsi="Arial" w:cs="Arial"/>
          <w:color w:val="3B3B3B"/>
          <w:sz w:val="16"/>
          <w:szCs w:val="16"/>
        </w:rPr>
        <w:t>c</w:t>
      </w:r>
      <w:r>
        <w:rPr>
          <w:rFonts w:ascii="Arial" w:eastAsia="Arial" w:hAnsi="Arial" w:cs="Arial"/>
          <w:color w:val="494949"/>
          <w:sz w:val="16"/>
          <w:szCs w:val="16"/>
        </w:rPr>
        <w:t>oac</w:t>
      </w:r>
      <w:r>
        <w:rPr>
          <w:rFonts w:ascii="Arial" w:eastAsia="Arial" w:hAnsi="Arial" w:cs="Arial"/>
          <w:color w:val="3B3B3B"/>
          <w:sz w:val="16"/>
          <w:szCs w:val="16"/>
        </w:rPr>
        <w:t>hin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g </w:t>
      </w:r>
      <w:r>
        <w:rPr>
          <w:rFonts w:ascii="Arial" w:eastAsia="Arial" w:hAnsi="Arial" w:cs="Arial"/>
          <w:color w:val="3B3B3B"/>
          <w:sz w:val="16"/>
          <w:szCs w:val="16"/>
        </w:rPr>
        <w:t>an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d </w:t>
      </w:r>
      <w:r>
        <w:rPr>
          <w:rFonts w:ascii="Arial" w:eastAsia="Arial" w:hAnsi="Arial" w:cs="Arial"/>
          <w:color w:val="3B3B3B"/>
          <w:sz w:val="16"/>
          <w:szCs w:val="16"/>
        </w:rPr>
        <w:t>ex</w:t>
      </w:r>
      <w:r>
        <w:rPr>
          <w:rFonts w:ascii="Arial" w:eastAsia="Arial" w:hAnsi="Arial" w:cs="Arial"/>
          <w:color w:val="494949"/>
          <w:sz w:val="16"/>
          <w:szCs w:val="16"/>
        </w:rPr>
        <w:t>p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anding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the </w:t>
      </w:r>
      <w:r>
        <w:rPr>
          <w:rFonts w:ascii="Arial" w:eastAsia="Arial" w:hAnsi="Arial" w:cs="Arial"/>
          <w:color w:val="494949"/>
          <w:sz w:val="16"/>
          <w:szCs w:val="16"/>
        </w:rPr>
        <w:t>y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outh </w:t>
      </w:r>
      <w:r>
        <w:rPr>
          <w:rFonts w:ascii="Arial" w:eastAsia="Arial" w:hAnsi="Arial" w:cs="Arial"/>
          <w:color w:val="3B3B3B"/>
          <w:sz w:val="16"/>
          <w:szCs w:val="16"/>
        </w:rPr>
        <w:t>voll</w:t>
      </w:r>
      <w:r>
        <w:rPr>
          <w:rFonts w:ascii="Arial" w:eastAsia="Arial" w:hAnsi="Arial" w:cs="Arial"/>
          <w:color w:val="494949"/>
          <w:sz w:val="16"/>
          <w:szCs w:val="16"/>
        </w:rPr>
        <w:t>e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yball </w:t>
      </w:r>
      <w:r>
        <w:rPr>
          <w:rFonts w:ascii="Arial" w:eastAsia="Arial" w:hAnsi="Arial" w:cs="Arial"/>
          <w:color w:val="3B3B3B"/>
          <w:sz w:val="16"/>
          <w:szCs w:val="16"/>
        </w:rPr>
        <w:t>program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, </w:t>
      </w:r>
      <w:r>
        <w:rPr>
          <w:rFonts w:ascii="Arial" w:eastAsia="Arial" w:hAnsi="Arial" w:cs="Arial"/>
          <w:color w:val="494949"/>
          <w:sz w:val="16"/>
          <w:szCs w:val="16"/>
        </w:rPr>
        <w:t>K</w:t>
      </w:r>
      <w:r>
        <w:rPr>
          <w:rFonts w:ascii="Arial" w:eastAsia="Arial" w:hAnsi="Arial" w:cs="Arial"/>
          <w:color w:val="3B3B3B"/>
          <w:sz w:val="16"/>
          <w:szCs w:val="16"/>
        </w:rPr>
        <w:t>i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m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has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held </w:t>
      </w:r>
      <w:r>
        <w:rPr>
          <w:rFonts w:ascii="Arial" w:eastAsia="Arial" w:hAnsi="Arial" w:cs="Arial"/>
          <w:color w:val="494949"/>
          <w:sz w:val="16"/>
          <w:szCs w:val="16"/>
        </w:rPr>
        <w:t>va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rious </w:t>
      </w:r>
      <w:r>
        <w:rPr>
          <w:rFonts w:ascii="Arial" w:eastAsia="Arial" w:hAnsi="Arial" w:cs="Arial"/>
          <w:color w:val="494949"/>
          <w:sz w:val="16"/>
          <w:szCs w:val="16"/>
        </w:rPr>
        <w:t>h</w:t>
      </w:r>
      <w:r>
        <w:rPr>
          <w:rFonts w:ascii="Arial" w:eastAsia="Arial" w:hAnsi="Arial" w:cs="Arial"/>
          <w:color w:val="3B3B3B"/>
          <w:sz w:val="16"/>
          <w:szCs w:val="16"/>
        </w:rPr>
        <w:t>igh-</w:t>
      </w:r>
      <w:r>
        <w:rPr>
          <w:rFonts w:ascii="Arial" w:eastAsia="Arial" w:hAnsi="Arial" w:cs="Arial"/>
          <w:color w:val="494949"/>
          <w:sz w:val="16"/>
          <w:szCs w:val="16"/>
        </w:rPr>
        <w:t>l</w:t>
      </w:r>
      <w:r>
        <w:rPr>
          <w:rFonts w:ascii="Arial" w:eastAsia="Arial" w:hAnsi="Arial" w:cs="Arial"/>
          <w:color w:val="3B3B3B"/>
          <w:sz w:val="16"/>
          <w:szCs w:val="16"/>
        </w:rPr>
        <w:t>ev</w:t>
      </w:r>
      <w:r>
        <w:rPr>
          <w:rFonts w:ascii="Arial" w:eastAsia="Arial" w:hAnsi="Arial" w:cs="Arial"/>
          <w:color w:val="494949"/>
          <w:sz w:val="16"/>
          <w:szCs w:val="16"/>
        </w:rPr>
        <w:t>e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l </w:t>
      </w:r>
      <w:r>
        <w:rPr>
          <w:rFonts w:ascii="Arial" w:eastAsia="Arial" w:hAnsi="Arial" w:cs="Arial"/>
          <w:color w:val="494949"/>
          <w:sz w:val="16"/>
          <w:szCs w:val="16"/>
        </w:rPr>
        <w:t>ex</w:t>
      </w:r>
      <w:r>
        <w:rPr>
          <w:rFonts w:ascii="Arial" w:eastAsia="Arial" w:hAnsi="Arial" w:cs="Arial"/>
          <w:color w:val="3B3B3B"/>
          <w:sz w:val="16"/>
          <w:szCs w:val="16"/>
        </w:rPr>
        <w:t>e</w:t>
      </w:r>
      <w:r>
        <w:rPr>
          <w:rFonts w:ascii="Arial" w:eastAsia="Arial" w:hAnsi="Arial" w:cs="Arial"/>
          <w:color w:val="494949"/>
          <w:sz w:val="16"/>
          <w:szCs w:val="16"/>
        </w:rPr>
        <w:t>c</w:t>
      </w:r>
      <w:r>
        <w:rPr>
          <w:rFonts w:ascii="Arial" w:eastAsia="Arial" w:hAnsi="Arial" w:cs="Arial"/>
          <w:color w:val="3B3B3B"/>
          <w:sz w:val="16"/>
          <w:szCs w:val="16"/>
        </w:rPr>
        <w:t>uti</w:t>
      </w:r>
      <w:r>
        <w:rPr>
          <w:rFonts w:ascii="Arial" w:eastAsia="Arial" w:hAnsi="Arial" w:cs="Arial"/>
          <w:color w:val="494949"/>
          <w:sz w:val="16"/>
          <w:szCs w:val="16"/>
        </w:rPr>
        <w:t>v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e </w:t>
      </w:r>
      <w:r>
        <w:rPr>
          <w:rFonts w:ascii="Arial" w:eastAsia="Arial" w:hAnsi="Arial" w:cs="Arial"/>
          <w:color w:val="3B3B3B"/>
          <w:sz w:val="16"/>
          <w:szCs w:val="16"/>
        </w:rPr>
        <w:t>p</w:t>
      </w:r>
      <w:r>
        <w:rPr>
          <w:rFonts w:ascii="Arial" w:eastAsia="Arial" w:hAnsi="Arial" w:cs="Arial"/>
          <w:color w:val="494949"/>
          <w:sz w:val="16"/>
          <w:szCs w:val="16"/>
        </w:rPr>
        <w:t>o</w:t>
      </w:r>
      <w:r>
        <w:rPr>
          <w:rFonts w:ascii="Arial" w:eastAsia="Arial" w:hAnsi="Arial" w:cs="Arial"/>
          <w:color w:val="3B3B3B"/>
          <w:sz w:val="16"/>
          <w:szCs w:val="16"/>
        </w:rPr>
        <w:t>sitio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ns, </w:t>
      </w:r>
      <w:r>
        <w:rPr>
          <w:rFonts w:ascii="Arial" w:eastAsia="Arial" w:hAnsi="Arial" w:cs="Arial"/>
          <w:color w:val="494949"/>
          <w:sz w:val="16"/>
          <w:szCs w:val="16"/>
        </w:rPr>
        <w:t>a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nd </w:t>
      </w:r>
      <w:r>
        <w:rPr>
          <w:rFonts w:ascii="Arial" w:eastAsia="Arial" w:hAnsi="Arial" w:cs="Arial"/>
          <w:color w:val="494949"/>
          <w:sz w:val="16"/>
          <w:szCs w:val="16"/>
        </w:rPr>
        <w:t>s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he </w:t>
      </w:r>
      <w:r>
        <w:rPr>
          <w:rFonts w:ascii="Arial" w:eastAsia="Arial" w:hAnsi="Arial" w:cs="Arial"/>
          <w:color w:val="3B3B3B"/>
          <w:sz w:val="16"/>
          <w:szCs w:val="16"/>
        </w:rPr>
        <w:t>rai</w:t>
      </w:r>
      <w:r>
        <w:rPr>
          <w:rFonts w:ascii="Arial" w:eastAsia="Arial" w:hAnsi="Arial" w:cs="Arial"/>
          <w:color w:val="494949"/>
          <w:sz w:val="16"/>
          <w:szCs w:val="16"/>
        </w:rPr>
        <w:t>s</w:t>
      </w:r>
      <w:r>
        <w:rPr>
          <w:rFonts w:ascii="Arial" w:eastAsia="Arial" w:hAnsi="Arial" w:cs="Arial"/>
          <w:color w:val="3B3B3B"/>
          <w:sz w:val="16"/>
          <w:szCs w:val="16"/>
        </w:rPr>
        <w:t>e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d </w:t>
      </w:r>
      <w:r>
        <w:rPr>
          <w:rFonts w:ascii="Arial" w:eastAsia="Arial" w:hAnsi="Arial" w:cs="Arial"/>
          <w:color w:val="494949"/>
          <w:sz w:val="16"/>
          <w:szCs w:val="16"/>
        </w:rPr>
        <w:t>a</w:t>
      </w:r>
      <w:r>
        <w:rPr>
          <w:rFonts w:ascii="Arial" w:eastAsia="Arial" w:hAnsi="Arial" w:cs="Arial"/>
          <w:color w:val="494949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terrific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daughter </w:t>
      </w:r>
      <w:r>
        <w:rPr>
          <w:rFonts w:ascii="Arial" w:eastAsia="Arial" w:hAnsi="Arial" w:cs="Arial"/>
          <w:color w:val="494949"/>
          <w:sz w:val="16"/>
          <w:szCs w:val="16"/>
        </w:rPr>
        <w:t>w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ho </w:t>
      </w:r>
      <w:r>
        <w:rPr>
          <w:rFonts w:ascii="Arial" w:eastAsia="Arial" w:hAnsi="Arial" w:cs="Arial"/>
          <w:color w:val="3B3B3B"/>
          <w:sz w:val="16"/>
          <w:szCs w:val="16"/>
        </w:rPr>
        <w:t>i</w:t>
      </w:r>
      <w:r>
        <w:rPr>
          <w:rFonts w:ascii="Arial" w:eastAsia="Arial" w:hAnsi="Arial" w:cs="Arial"/>
          <w:color w:val="494949"/>
          <w:sz w:val="16"/>
          <w:szCs w:val="16"/>
        </w:rPr>
        <w:t>s</w:t>
      </w:r>
      <w:r>
        <w:rPr>
          <w:rFonts w:ascii="Arial" w:eastAsia="Arial" w:hAnsi="Arial" w:cs="Arial"/>
          <w:color w:val="494949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now </w:t>
      </w:r>
      <w:r>
        <w:rPr>
          <w:rFonts w:ascii="Arial" w:eastAsia="Arial" w:hAnsi="Arial" w:cs="Arial"/>
          <w:color w:val="3B3B3B"/>
          <w:sz w:val="16"/>
          <w:szCs w:val="16"/>
        </w:rPr>
        <w:t>a</w:t>
      </w:r>
      <w:r>
        <w:rPr>
          <w:rFonts w:ascii="Arial" w:eastAsia="Arial" w:hAnsi="Arial" w:cs="Arial"/>
          <w:color w:val="3B3B3B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>ju</w:t>
      </w:r>
      <w:r>
        <w:rPr>
          <w:rFonts w:ascii="Arial" w:eastAsia="Arial" w:hAnsi="Arial" w:cs="Arial"/>
          <w:color w:val="494949"/>
          <w:sz w:val="16"/>
          <w:szCs w:val="16"/>
        </w:rPr>
        <w:t>n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ior </w:t>
      </w:r>
      <w:r>
        <w:rPr>
          <w:rFonts w:ascii="Arial" w:eastAsia="Arial" w:hAnsi="Arial" w:cs="Arial"/>
          <w:color w:val="3B3B3B"/>
          <w:sz w:val="16"/>
          <w:szCs w:val="16"/>
        </w:rPr>
        <w:t>at</w:t>
      </w:r>
      <w:r>
        <w:rPr>
          <w:rFonts w:ascii="Arial" w:eastAsia="Arial" w:hAnsi="Arial" w:cs="Arial"/>
          <w:color w:val="3B3B3B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>Du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ke </w:t>
      </w:r>
      <w:r>
        <w:rPr>
          <w:rFonts w:ascii="Arial" w:eastAsia="Arial" w:hAnsi="Arial" w:cs="Arial"/>
          <w:color w:val="3B3B3B"/>
          <w:sz w:val="16"/>
          <w:szCs w:val="16"/>
        </w:rPr>
        <w:t>Uni</w:t>
      </w:r>
      <w:r>
        <w:rPr>
          <w:rFonts w:ascii="Arial" w:eastAsia="Arial" w:hAnsi="Arial" w:cs="Arial"/>
          <w:color w:val="494949"/>
          <w:sz w:val="16"/>
          <w:szCs w:val="16"/>
        </w:rPr>
        <w:t>v</w:t>
      </w:r>
      <w:r>
        <w:rPr>
          <w:rFonts w:ascii="Arial" w:eastAsia="Arial" w:hAnsi="Arial" w:cs="Arial"/>
          <w:color w:val="3B3B3B"/>
          <w:sz w:val="16"/>
          <w:szCs w:val="16"/>
        </w:rPr>
        <w:t>er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sity. </w:t>
      </w:r>
      <w:r>
        <w:rPr>
          <w:rFonts w:ascii="Arial" w:eastAsia="Arial" w:hAnsi="Arial" w:cs="Arial"/>
          <w:color w:val="3B3B3B"/>
          <w:sz w:val="16"/>
          <w:szCs w:val="16"/>
        </w:rPr>
        <w:t>S</w:t>
      </w:r>
      <w:r>
        <w:rPr>
          <w:rFonts w:ascii="Arial" w:eastAsia="Arial" w:hAnsi="Arial" w:cs="Arial"/>
          <w:color w:val="494949"/>
          <w:sz w:val="16"/>
          <w:szCs w:val="16"/>
        </w:rPr>
        <w:t>h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e </w:t>
      </w:r>
      <w:r>
        <w:rPr>
          <w:rFonts w:ascii="Arial" w:eastAsia="Arial" w:hAnsi="Arial" w:cs="Arial"/>
          <w:color w:val="494949"/>
          <w:sz w:val="16"/>
          <w:szCs w:val="16"/>
        </w:rPr>
        <w:t>h</w:t>
      </w:r>
      <w:r>
        <w:rPr>
          <w:rFonts w:ascii="Arial" w:eastAsia="Arial" w:hAnsi="Arial" w:cs="Arial"/>
          <w:color w:val="3B3B3B"/>
          <w:sz w:val="16"/>
          <w:szCs w:val="16"/>
        </w:rPr>
        <w:t>a</w:t>
      </w:r>
      <w:r>
        <w:rPr>
          <w:rFonts w:ascii="Arial" w:eastAsia="Arial" w:hAnsi="Arial" w:cs="Arial"/>
          <w:color w:val="494949"/>
          <w:sz w:val="16"/>
          <w:szCs w:val="16"/>
        </w:rPr>
        <w:t>s d</w:t>
      </w:r>
      <w:r>
        <w:rPr>
          <w:rFonts w:ascii="Arial" w:eastAsia="Arial" w:hAnsi="Arial" w:cs="Arial"/>
          <w:color w:val="3B3B3B"/>
          <w:sz w:val="16"/>
          <w:szCs w:val="16"/>
        </w:rPr>
        <w:t>emons</w:t>
      </w:r>
      <w:r>
        <w:rPr>
          <w:rFonts w:ascii="Arial" w:eastAsia="Arial" w:hAnsi="Arial" w:cs="Arial"/>
          <w:color w:val="494949"/>
          <w:sz w:val="16"/>
          <w:szCs w:val="16"/>
        </w:rPr>
        <w:t>tr</w:t>
      </w:r>
      <w:r>
        <w:rPr>
          <w:rFonts w:ascii="Arial" w:eastAsia="Arial" w:hAnsi="Arial" w:cs="Arial"/>
          <w:color w:val="3B3B3B"/>
          <w:sz w:val="16"/>
          <w:szCs w:val="16"/>
        </w:rPr>
        <w:t>ate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d </w:t>
      </w:r>
      <w:r>
        <w:rPr>
          <w:rFonts w:ascii="Arial" w:eastAsia="Arial" w:hAnsi="Arial" w:cs="Arial"/>
          <w:color w:val="3B3B3B"/>
          <w:sz w:val="16"/>
          <w:szCs w:val="16"/>
        </w:rPr>
        <w:t>to</w:t>
      </w:r>
      <w:r>
        <w:rPr>
          <w:rFonts w:ascii="Arial" w:eastAsia="Arial" w:hAnsi="Arial" w:cs="Arial"/>
          <w:color w:val="3B3B3B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the </w:t>
      </w:r>
      <w:r>
        <w:rPr>
          <w:rFonts w:ascii="Arial" w:eastAsia="Arial" w:hAnsi="Arial" w:cs="Arial"/>
          <w:color w:val="494949"/>
          <w:sz w:val="16"/>
          <w:szCs w:val="16"/>
        </w:rPr>
        <w:t>hund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reds </w:t>
      </w:r>
      <w:r>
        <w:rPr>
          <w:rFonts w:ascii="Arial" w:eastAsia="Arial" w:hAnsi="Arial" w:cs="Arial"/>
          <w:color w:val="3B3B3B"/>
          <w:sz w:val="16"/>
          <w:szCs w:val="16"/>
        </w:rPr>
        <w:t>of</w:t>
      </w:r>
      <w:r>
        <w:rPr>
          <w:rFonts w:ascii="Arial" w:eastAsia="Arial" w:hAnsi="Arial" w:cs="Arial"/>
          <w:color w:val="3B3B3B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young </w:t>
      </w:r>
      <w:r>
        <w:rPr>
          <w:rFonts w:ascii="Arial" w:eastAsia="Arial" w:hAnsi="Arial" w:cs="Arial"/>
          <w:color w:val="3B3B3B"/>
          <w:sz w:val="16"/>
          <w:szCs w:val="16"/>
        </w:rPr>
        <w:t>g</w:t>
      </w:r>
      <w:r>
        <w:rPr>
          <w:rFonts w:ascii="Arial" w:eastAsia="Arial" w:hAnsi="Arial" w:cs="Arial"/>
          <w:color w:val="494949"/>
          <w:sz w:val="16"/>
          <w:szCs w:val="16"/>
        </w:rPr>
        <w:t>i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rls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she </w:t>
      </w:r>
      <w:r>
        <w:rPr>
          <w:rFonts w:ascii="Arial" w:eastAsia="Arial" w:hAnsi="Arial" w:cs="Arial"/>
          <w:color w:val="3B3B3B"/>
          <w:sz w:val="16"/>
          <w:szCs w:val="16"/>
        </w:rPr>
        <w:t>has</w:t>
      </w:r>
      <w:r>
        <w:rPr>
          <w:rFonts w:ascii="Arial" w:eastAsia="Arial" w:hAnsi="Arial" w:cs="Arial"/>
          <w:color w:val="3B3B3B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coached </w:t>
      </w:r>
      <w:r>
        <w:rPr>
          <w:rFonts w:ascii="Arial" w:eastAsia="Arial" w:hAnsi="Arial" w:cs="Arial"/>
          <w:color w:val="494949"/>
          <w:sz w:val="16"/>
          <w:szCs w:val="16"/>
        </w:rPr>
        <w:t>t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hat </w:t>
      </w:r>
      <w:r>
        <w:rPr>
          <w:rFonts w:ascii="Arial" w:eastAsia="Arial" w:hAnsi="Arial" w:cs="Arial"/>
          <w:color w:val="494949"/>
          <w:sz w:val="16"/>
          <w:szCs w:val="16"/>
        </w:rPr>
        <w:t>it</w:t>
      </w:r>
      <w:r>
        <w:rPr>
          <w:rFonts w:ascii="Arial" w:eastAsia="Arial" w:hAnsi="Arial" w:cs="Arial"/>
          <w:color w:val="494949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>is</w:t>
      </w:r>
      <w:r>
        <w:rPr>
          <w:rFonts w:ascii="Arial" w:eastAsia="Arial" w:hAnsi="Arial" w:cs="Arial"/>
          <w:color w:val="3B3B3B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possible </w:t>
      </w:r>
      <w:r>
        <w:rPr>
          <w:rFonts w:ascii="Arial" w:eastAsia="Arial" w:hAnsi="Arial" w:cs="Arial"/>
          <w:color w:val="3B3B3B"/>
          <w:sz w:val="16"/>
          <w:szCs w:val="16"/>
        </w:rPr>
        <w:t>f</w:t>
      </w:r>
      <w:r>
        <w:rPr>
          <w:rFonts w:ascii="Arial" w:eastAsia="Arial" w:hAnsi="Arial" w:cs="Arial"/>
          <w:color w:val="494949"/>
          <w:sz w:val="16"/>
          <w:szCs w:val="16"/>
        </w:rPr>
        <w:t>o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r </w:t>
      </w:r>
      <w:r>
        <w:rPr>
          <w:rFonts w:ascii="Arial" w:eastAsia="Arial" w:hAnsi="Arial" w:cs="Arial"/>
          <w:color w:val="3B3B3B"/>
          <w:sz w:val="16"/>
          <w:szCs w:val="16"/>
        </w:rPr>
        <w:t>a</w:t>
      </w:r>
      <w:r>
        <w:rPr>
          <w:rFonts w:ascii="Arial" w:eastAsia="Arial" w:hAnsi="Arial" w:cs="Arial"/>
          <w:color w:val="3B3B3B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494949"/>
          <w:sz w:val="16"/>
          <w:szCs w:val="16"/>
        </w:rPr>
        <w:t>w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oman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to </w:t>
      </w:r>
      <w:r>
        <w:rPr>
          <w:rFonts w:ascii="Arial" w:eastAsia="Arial" w:hAnsi="Arial" w:cs="Arial"/>
          <w:color w:val="3B3B3B"/>
          <w:sz w:val="16"/>
          <w:szCs w:val="16"/>
        </w:rPr>
        <w:t>be</w:t>
      </w:r>
      <w:r>
        <w:rPr>
          <w:rFonts w:ascii="Arial" w:eastAsia="Arial" w:hAnsi="Arial" w:cs="Arial"/>
          <w:color w:val="3B3B3B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>a</w:t>
      </w:r>
      <w:r>
        <w:rPr>
          <w:rFonts w:ascii="Arial" w:eastAsia="Arial" w:hAnsi="Arial" w:cs="Arial"/>
          <w:color w:val="3B3B3B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>c</w:t>
      </w:r>
      <w:r>
        <w:rPr>
          <w:rFonts w:ascii="Arial" w:eastAsia="Arial" w:hAnsi="Arial" w:cs="Arial"/>
          <w:color w:val="494949"/>
          <w:sz w:val="16"/>
          <w:szCs w:val="16"/>
        </w:rPr>
        <w:t>a</w:t>
      </w:r>
      <w:r>
        <w:rPr>
          <w:rFonts w:ascii="Arial" w:eastAsia="Arial" w:hAnsi="Arial" w:cs="Arial"/>
          <w:color w:val="262624"/>
          <w:sz w:val="16"/>
          <w:szCs w:val="16"/>
        </w:rPr>
        <w:t>r</w:t>
      </w:r>
      <w:r>
        <w:rPr>
          <w:rFonts w:ascii="Arial" w:eastAsia="Arial" w:hAnsi="Arial" w:cs="Arial"/>
          <w:color w:val="3B3B3B"/>
          <w:sz w:val="16"/>
          <w:szCs w:val="16"/>
        </w:rPr>
        <w:t>ing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, </w:t>
      </w:r>
      <w:r>
        <w:rPr>
          <w:rFonts w:ascii="Arial" w:eastAsia="Arial" w:hAnsi="Arial" w:cs="Arial"/>
          <w:color w:val="3B3B3B"/>
          <w:sz w:val="16"/>
          <w:szCs w:val="16"/>
        </w:rPr>
        <w:t>l</w:t>
      </w:r>
      <w:r>
        <w:rPr>
          <w:rFonts w:ascii="Arial" w:eastAsia="Arial" w:hAnsi="Arial" w:cs="Arial"/>
          <w:color w:val="494949"/>
          <w:sz w:val="16"/>
          <w:szCs w:val="16"/>
        </w:rPr>
        <w:t>ov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ing </w:t>
      </w:r>
      <w:r>
        <w:rPr>
          <w:rFonts w:ascii="Arial" w:eastAsia="Arial" w:hAnsi="Arial" w:cs="Arial"/>
          <w:color w:val="494949"/>
          <w:sz w:val="16"/>
          <w:szCs w:val="16"/>
        </w:rPr>
        <w:t>p</w:t>
      </w:r>
      <w:r>
        <w:rPr>
          <w:rFonts w:ascii="Arial" w:eastAsia="Arial" w:hAnsi="Arial" w:cs="Arial"/>
          <w:color w:val="3B3B3B"/>
          <w:sz w:val="16"/>
          <w:szCs w:val="16"/>
        </w:rPr>
        <w:t>ar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ent, </w:t>
      </w:r>
      <w:r>
        <w:rPr>
          <w:rFonts w:ascii="Arial" w:eastAsia="Arial" w:hAnsi="Arial" w:cs="Arial"/>
          <w:color w:val="3B3B3B"/>
          <w:sz w:val="16"/>
          <w:szCs w:val="16"/>
        </w:rPr>
        <w:t>ha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ve </w:t>
      </w:r>
      <w:r>
        <w:rPr>
          <w:rFonts w:ascii="Arial" w:eastAsia="Arial" w:hAnsi="Arial" w:cs="Arial"/>
          <w:color w:val="494949"/>
          <w:sz w:val="16"/>
          <w:szCs w:val="16"/>
        </w:rPr>
        <w:t>a</w:t>
      </w:r>
      <w:r>
        <w:rPr>
          <w:rFonts w:ascii="Arial" w:eastAsia="Arial" w:hAnsi="Arial" w:cs="Arial"/>
          <w:color w:val="494949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>succ</w:t>
      </w:r>
      <w:r>
        <w:rPr>
          <w:rFonts w:ascii="Arial" w:eastAsia="Arial" w:hAnsi="Arial" w:cs="Arial"/>
          <w:color w:val="494949"/>
          <w:sz w:val="16"/>
          <w:szCs w:val="16"/>
        </w:rPr>
        <w:t>e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ssful </w:t>
      </w:r>
      <w:r>
        <w:rPr>
          <w:rFonts w:ascii="Arial" w:eastAsia="Arial" w:hAnsi="Arial" w:cs="Arial"/>
          <w:color w:val="3B3B3B"/>
          <w:sz w:val="16"/>
          <w:szCs w:val="16"/>
        </w:rPr>
        <w:t>care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er, </w:t>
      </w:r>
      <w:r>
        <w:rPr>
          <w:rFonts w:ascii="Arial" w:eastAsia="Arial" w:hAnsi="Arial" w:cs="Arial"/>
          <w:color w:val="3B3B3B"/>
          <w:sz w:val="16"/>
          <w:szCs w:val="16"/>
        </w:rPr>
        <w:t>a</w:t>
      </w:r>
      <w:r>
        <w:rPr>
          <w:rFonts w:ascii="Arial" w:eastAsia="Arial" w:hAnsi="Arial" w:cs="Arial"/>
          <w:color w:val="3B3B3B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494949"/>
          <w:sz w:val="16"/>
          <w:szCs w:val="16"/>
        </w:rPr>
        <w:t>s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trong </w:t>
      </w:r>
      <w:r>
        <w:rPr>
          <w:rFonts w:ascii="Arial" w:eastAsia="Arial" w:hAnsi="Arial" w:cs="Arial"/>
          <w:color w:val="3B3B3B"/>
          <w:sz w:val="16"/>
          <w:szCs w:val="16"/>
        </w:rPr>
        <w:t>mar</w:t>
      </w:r>
      <w:r>
        <w:rPr>
          <w:rFonts w:ascii="Arial" w:eastAsia="Arial" w:hAnsi="Arial" w:cs="Arial"/>
          <w:color w:val="494949"/>
          <w:sz w:val="16"/>
          <w:szCs w:val="16"/>
        </w:rPr>
        <w:t>r</w:t>
      </w:r>
      <w:r>
        <w:rPr>
          <w:rFonts w:ascii="Arial" w:eastAsia="Arial" w:hAnsi="Arial" w:cs="Arial"/>
          <w:color w:val="3B3B3B"/>
          <w:sz w:val="16"/>
          <w:szCs w:val="16"/>
        </w:rPr>
        <w:t>iage</w:t>
      </w:r>
      <w:r>
        <w:rPr>
          <w:rFonts w:ascii="Arial" w:eastAsia="Arial" w:hAnsi="Arial" w:cs="Arial"/>
          <w:color w:val="494949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3B3B3B"/>
          <w:sz w:val="18"/>
          <w:szCs w:val="18"/>
        </w:rPr>
        <w:t>and</w:t>
      </w:r>
      <w:r>
        <w:rPr>
          <w:rFonts w:ascii="Arial" w:eastAsia="Arial" w:hAnsi="Arial" w:cs="Arial"/>
          <w:i/>
          <w:color w:val="3B3B3B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gi</w:t>
      </w:r>
      <w:r>
        <w:rPr>
          <w:rFonts w:ascii="Arial" w:eastAsia="Arial" w:hAnsi="Arial" w:cs="Arial"/>
          <w:color w:val="494949"/>
          <w:sz w:val="18"/>
          <w:szCs w:val="18"/>
        </w:rPr>
        <w:t>v</w:t>
      </w:r>
      <w:r>
        <w:rPr>
          <w:rFonts w:ascii="Arial" w:eastAsia="Arial" w:hAnsi="Arial" w:cs="Arial"/>
          <w:color w:val="3B3B3B"/>
          <w:sz w:val="18"/>
          <w:szCs w:val="18"/>
        </w:rPr>
        <w:t>e</w:t>
      </w:r>
      <w:r>
        <w:rPr>
          <w:rFonts w:ascii="Arial" w:eastAsia="Arial" w:hAnsi="Arial" w:cs="Arial"/>
          <w:color w:val="3B3B3B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back</w:t>
      </w:r>
      <w:r>
        <w:rPr>
          <w:rFonts w:ascii="Arial" w:eastAsia="Arial" w:hAnsi="Arial" w:cs="Arial"/>
          <w:color w:val="3B3B3B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to</w:t>
      </w:r>
      <w:r>
        <w:rPr>
          <w:rFonts w:ascii="Arial" w:eastAsia="Arial" w:hAnsi="Arial" w:cs="Arial"/>
          <w:color w:val="3B3B3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the</w:t>
      </w:r>
      <w:r>
        <w:rPr>
          <w:rFonts w:ascii="Arial" w:eastAsia="Arial" w:hAnsi="Arial" w:cs="Arial"/>
          <w:color w:val="3B3B3B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c</w:t>
      </w:r>
      <w:r>
        <w:rPr>
          <w:rFonts w:ascii="Arial" w:eastAsia="Arial" w:hAnsi="Arial" w:cs="Arial"/>
          <w:color w:val="3B3B3B"/>
          <w:sz w:val="18"/>
          <w:szCs w:val="18"/>
        </w:rPr>
        <w:t>ommun</w:t>
      </w:r>
      <w:r>
        <w:rPr>
          <w:rFonts w:ascii="Arial" w:eastAsia="Arial" w:hAnsi="Arial" w:cs="Arial"/>
          <w:color w:val="494949"/>
          <w:sz w:val="18"/>
          <w:szCs w:val="18"/>
        </w:rPr>
        <w:t>i</w:t>
      </w:r>
      <w:r>
        <w:rPr>
          <w:rFonts w:ascii="Arial" w:eastAsia="Arial" w:hAnsi="Arial" w:cs="Arial"/>
          <w:color w:val="3B3B3B"/>
          <w:sz w:val="18"/>
          <w:szCs w:val="18"/>
        </w:rPr>
        <w:t xml:space="preserve">ty. </w:t>
      </w:r>
      <w:r>
        <w:rPr>
          <w:rFonts w:ascii="Arial" w:eastAsia="Arial" w:hAnsi="Arial" w:cs="Arial"/>
          <w:color w:val="3B3B3B"/>
          <w:sz w:val="18"/>
          <w:szCs w:val="18"/>
        </w:rPr>
        <w:t>She</w:t>
      </w:r>
      <w:r>
        <w:rPr>
          <w:rFonts w:ascii="Arial" w:eastAsia="Arial" w:hAnsi="Arial" w:cs="Arial"/>
          <w:color w:val="3B3B3B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is</w:t>
      </w:r>
      <w:r>
        <w:rPr>
          <w:rFonts w:ascii="Arial" w:eastAsia="Arial" w:hAnsi="Arial" w:cs="Arial"/>
          <w:color w:val="3B3B3B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 xml:space="preserve">an </w:t>
      </w:r>
      <w:r>
        <w:rPr>
          <w:rFonts w:ascii="Arial" w:eastAsia="Arial" w:hAnsi="Arial" w:cs="Arial"/>
          <w:color w:val="494949"/>
          <w:sz w:val="18"/>
          <w:szCs w:val="18"/>
        </w:rPr>
        <w:t>exce</w:t>
      </w:r>
      <w:r>
        <w:rPr>
          <w:rFonts w:ascii="Arial" w:eastAsia="Arial" w:hAnsi="Arial" w:cs="Arial"/>
          <w:color w:val="3B3B3B"/>
          <w:sz w:val="18"/>
          <w:szCs w:val="18"/>
        </w:rPr>
        <w:t>llen</w:t>
      </w:r>
      <w:r>
        <w:rPr>
          <w:rFonts w:ascii="Arial" w:eastAsia="Arial" w:hAnsi="Arial" w:cs="Arial"/>
          <w:color w:val="494949"/>
          <w:sz w:val="18"/>
          <w:szCs w:val="18"/>
        </w:rPr>
        <w:t>t</w:t>
      </w:r>
      <w:r>
        <w:rPr>
          <w:rFonts w:ascii="Arial" w:eastAsia="Arial" w:hAnsi="Arial" w:cs="Arial"/>
          <w:color w:val="494949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role</w:t>
      </w:r>
      <w:r>
        <w:rPr>
          <w:rFonts w:ascii="Arial" w:eastAsia="Arial" w:hAnsi="Arial" w:cs="Arial"/>
          <w:color w:val="494949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m</w:t>
      </w:r>
      <w:r>
        <w:rPr>
          <w:rFonts w:ascii="Arial" w:eastAsia="Arial" w:hAnsi="Arial" w:cs="Arial"/>
          <w:color w:val="494949"/>
          <w:sz w:val="18"/>
          <w:szCs w:val="18"/>
        </w:rPr>
        <w:t>o</w:t>
      </w:r>
      <w:r>
        <w:rPr>
          <w:rFonts w:ascii="Arial" w:eastAsia="Arial" w:hAnsi="Arial" w:cs="Arial"/>
          <w:color w:val="3B3B3B"/>
          <w:sz w:val="18"/>
          <w:szCs w:val="18"/>
        </w:rPr>
        <w:t>del</w:t>
      </w:r>
      <w:r>
        <w:rPr>
          <w:rFonts w:ascii="Arial" w:eastAsia="Arial" w:hAnsi="Arial" w:cs="Arial"/>
          <w:color w:val="3B3B3B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for</w:t>
      </w:r>
      <w:r>
        <w:rPr>
          <w:rFonts w:ascii="Arial" w:eastAsia="Arial" w:hAnsi="Arial" w:cs="Arial"/>
          <w:color w:val="494949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yo</w:t>
      </w:r>
      <w:r>
        <w:rPr>
          <w:rFonts w:ascii="Arial" w:eastAsia="Arial" w:hAnsi="Arial" w:cs="Arial"/>
          <w:color w:val="3B3B3B"/>
          <w:sz w:val="18"/>
          <w:szCs w:val="18"/>
        </w:rPr>
        <w:t>ung</w:t>
      </w:r>
      <w:r>
        <w:rPr>
          <w:rFonts w:ascii="Arial" w:eastAsia="Arial" w:hAnsi="Arial" w:cs="Arial"/>
          <w:color w:val="3B3B3B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girls</w:t>
      </w:r>
      <w:r>
        <w:rPr>
          <w:rFonts w:ascii="Arial" w:eastAsia="Arial" w:hAnsi="Arial" w:cs="Arial"/>
          <w:color w:val="494949"/>
          <w:sz w:val="18"/>
          <w:szCs w:val="18"/>
        </w:rPr>
        <w:t>.</w:t>
      </w:r>
    </w:p>
    <w:p w:rsidR="00B87B19" w:rsidRDefault="00B87B19">
      <w:pPr>
        <w:spacing w:before="5" w:line="220" w:lineRule="exact"/>
        <w:rPr>
          <w:sz w:val="22"/>
          <w:szCs w:val="22"/>
        </w:rPr>
      </w:pPr>
    </w:p>
    <w:p w:rsidR="00B87B19" w:rsidRDefault="00A570AD">
      <w:pPr>
        <w:ind w:left="116" w:right="162" w:firstLine="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94949"/>
          <w:sz w:val="18"/>
          <w:szCs w:val="18"/>
        </w:rPr>
        <w:t>K</w:t>
      </w:r>
      <w:r>
        <w:rPr>
          <w:rFonts w:ascii="Arial" w:eastAsia="Arial" w:hAnsi="Arial" w:cs="Arial"/>
          <w:color w:val="3B3B3B"/>
          <w:sz w:val="18"/>
          <w:szCs w:val="18"/>
        </w:rPr>
        <w:t>im</w:t>
      </w:r>
      <w:r>
        <w:rPr>
          <w:rFonts w:ascii="Arial" w:eastAsia="Arial" w:hAnsi="Arial" w:cs="Arial"/>
          <w:color w:val="3B3B3B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is c</w:t>
      </w:r>
      <w:r>
        <w:rPr>
          <w:rFonts w:ascii="Arial" w:eastAsia="Arial" w:hAnsi="Arial" w:cs="Arial"/>
          <w:color w:val="3B3B3B"/>
          <w:sz w:val="18"/>
          <w:szCs w:val="18"/>
        </w:rPr>
        <w:t>ur</w:t>
      </w:r>
      <w:r>
        <w:rPr>
          <w:rFonts w:ascii="Arial" w:eastAsia="Arial" w:hAnsi="Arial" w:cs="Arial"/>
          <w:color w:val="494949"/>
          <w:sz w:val="18"/>
          <w:szCs w:val="18"/>
        </w:rPr>
        <w:t>r</w:t>
      </w:r>
      <w:r>
        <w:rPr>
          <w:rFonts w:ascii="Arial" w:eastAsia="Arial" w:hAnsi="Arial" w:cs="Arial"/>
          <w:color w:val="3B3B3B"/>
          <w:sz w:val="18"/>
          <w:szCs w:val="18"/>
        </w:rPr>
        <w:t>en</w:t>
      </w:r>
      <w:r>
        <w:rPr>
          <w:rFonts w:ascii="Arial" w:eastAsia="Arial" w:hAnsi="Arial" w:cs="Arial"/>
          <w:color w:val="494949"/>
          <w:sz w:val="18"/>
          <w:szCs w:val="18"/>
        </w:rPr>
        <w:t>t</w:t>
      </w:r>
      <w:r>
        <w:rPr>
          <w:rFonts w:ascii="Arial" w:eastAsia="Arial" w:hAnsi="Arial" w:cs="Arial"/>
          <w:color w:val="262624"/>
          <w:sz w:val="18"/>
          <w:szCs w:val="18"/>
        </w:rPr>
        <w:t>l</w:t>
      </w:r>
      <w:r>
        <w:rPr>
          <w:rFonts w:ascii="Arial" w:eastAsia="Arial" w:hAnsi="Arial" w:cs="Arial"/>
          <w:color w:val="3B3B3B"/>
          <w:sz w:val="18"/>
          <w:szCs w:val="18"/>
        </w:rPr>
        <w:t>y</w:t>
      </w:r>
      <w:r>
        <w:rPr>
          <w:rFonts w:ascii="Arial" w:eastAsia="Arial" w:hAnsi="Arial" w:cs="Arial"/>
          <w:color w:val="3B3B3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th</w:t>
      </w:r>
      <w:r>
        <w:rPr>
          <w:rFonts w:ascii="Arial" w:eastAsia="Arial" w:hAnsi="Arial" w:cs="Arial"/>
          <w:color w:val="494949"/>
          <w:sz w:val="18"/>
          <w:szCs w:val="18"/>
        </w:rPr>
        <w:t>e</w:t>
      </w:r>
      <w:r>
        <w:rPr>
          <w:rFonts w:ascii="Arial" w:eastAsia="Arial" w:hAnsi="Arial" w:cs="Arial"/>
          <w:color w:val="494949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CEO</w:t>
      </w:r>
      <w:r>
        <w:rPr>
          <w:rFonts w:ascii="Arial" w:eastAsia="Arial" w:hAnsi="Arial" w:cs="Arial"/>
          <w:color w:val="3B3B3B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o</w:t>
      </w:r>
      <w:r>
        <w:rPr>
          <w:rFonts w:ascii="Arial" w:eastAsia="Arial" w:hAnsi="Arial" w:cs="Arial"/>
          <w:color w:val="3B3B3B"/>
          <w:sz w:val="18"/>
          <w:szCs w:val="18"/>
        </w:rPr>
        <w:t>f</w:t>
      </w:r>
      <w:r>
        <w:rPr>
          <w:rFonts w:ascii="Arial" w:eastAsia="Arial" w:hAnsi="Arial" w:cs="Arial"/>
          <w:color w:val="3B3B3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Consumer</w:t>
      </w:r>
      <w:r>
        <w:rPr>
          <w:rFonts w:ascii="Arial" w:eastAsia="Arial" w:hAnsi="Arial" w:cs="Arial"/>
          <w:color w:val="3B3B3B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Safety</w:t>
      </w:r>
      <w:r>
        <w:rPr>
          <w:rFonts w:ascii="Arial" w:eastAsia="Arial" w:hAnsi="Arial" w:cs="Arial"/>
          <w:color w:val="3B3B3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Technology</w:t>
      </w:r>
      <w:r>
        <w:rPr>
          <w:rFonts w:ascii="Arial" w:eastAsia="Arial" w:hAnsi="Arial" w:cs="Arial"/>
          <w:color w:val="3B3B3B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Into</w:t>
      </w:r>
      <w:r>
        <w:rPr>
          <w:rFonts w:ascii="Arial" w:eastAsia="Arial" w:hAnsi="Arial" w:cs="Arial"/>
          <w:color w:val="494949"/>
          <w:sz w:val="18"/>
          <w:szCs w:val="18"/>
        </w:rPr>
        <w:t>x</w:t>
      </w:r>
      <w:r>
        <w:rPr>
          <w:rFonts w:ascii="Arial" w:eastAsia="Arial" w:hAnsi="Arial" w:cs="Arial"/>
          <w:color w:val="3B3B3B"/>
          <w:sz w:val="18"/>
          <w:szCs w:val="18"/>
        </w:rPr>
        <w:t>alock</w:t>
      </w:r>
      <w:r>
        <w:rPr>
          <w:rFonts w:ascii="Arial" w:eastAsia="Arial" w:hAnsi="Arial" w:cs="Arial"/>
          <w:color w:val="3B3B3B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Co</w:t>
      </w:r>
      <w:r>
        <w:rPr>
          <w:rFonts w:ascii="Arial" w:eastAsia="Arial" w:hAnsi="Arial" w:cs="Arial"/>
          <w:color w:val="6B6B6B"/>
          <w:sz w:val="18"/>
          <w:szCs w:val="18"/>
        </w:rPr>
        <w:t>.</w:t>
      </w:r>
      <w:r>
        <w:rPr>
          <w:rFonts w:ascii="Arial" w:eastAsia="Arial" w:hAnsi="Arial" w:cs="Arial"/>
          <w:color w:val="494949"/>
          <w:sz w:val="18"/>
          <w:szCs w:val="18"/>
        </w:rPr>
        <w:t>,</w:t>
      </w:r>
      <w:r>
        <w:rPr>
          <w:rFonts w:ascii="Arial" w:eastAsia="Arial" w:hAnsi="Arial" w:cs="Arial"/>
          <w:color w:val="494949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based</w:t>
      </w:r>
      <w:r>
        <w:rPr>
          <w:rFonts w:ascii="Arial" w:eastAsia="Arial" w:hAnsi="Arial" w:cs="Arial"/>
          <w:color w:val="3B3B3B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i</w:t>
      </w:r>
      <w:r>
        <w:rPr>
          <w:rFonts w:ascii="Arial" w:eastAsia="Arial" w:hAnsi="Arial" w:cs="Arial"/>
          <w:color w:val="3B3B3B"/>
          <w:sz w:val="18"/>
          <w:szCs w:val="18"/>
        </w:rPr>
        <w:t>n</w:t>
      </w:r>
      <w:r>
        <w:rPr>
          <w:rFonts w:ascii="Arial" w:eastAsia="Arial" w:hAnsi="Arial" w:cs="Arial"/>
          <w:color w:val="3B3B3B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Des</w:t>
      </w:r>
      <w:r>
        <w:rPr>
          <w:rFonts w:ascii="Arial" w:eastAsia="Arial" w:hAnsi="Arial" w:cs="Arial"/>
          <w:color w:val="3B3B3B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M</w:t>
      </w:r>
      <w:r>
        <w:rPr>
          <w:rFonts w:ascii="Arial" w:eastAsia="Arial" w:hAnsi="Arial" w:cs="Arial"/>
          <w:color w:val="3B3B3B"/>
          <w:sz w:val="18"/>
          <w:szCs w:val="18"/>
        </w:rPr>
        <w:t>oines</w:t>
      </w:r>
      <w:r>
        <w:rPr>
          <w:rFonts w:ascii="Arial" w:eastAsia="Arial" w:hAnsi="Arial" w:cs="Arial"/>
          <w:color w:val="262624"/>
          <w:sz w:val="18"/>
          <w:szCs w:val="18"/>
        </w:rPr>
        <w:t xml:space="preserve">. </w:t>
      </w:r>
      <w:r>
        <w:rPr>
          <w:rFonts w:ascii="Arial" w:eastAsia="Arial" w:hAnsi="Arial" w:cs="Arial"/>
          <w:color w:val="262624"/>
          <w:sz w:val="18"/>
          <w:szCs w:val="18"/>
        </w:rPr>
        <w:t>H</w:t>
      </w:r>
      <w:r>
        <w:rPr>
          <w:rFonts w:ascii="Arial" w:eastAsia="Arial" w:hAnsi="Arial" w:cs="Arial"/>
          <w:color w:val="3B3B3B"/>
          <w:sz w:val="18"/>
          <w:szCs w:val="18"/>
        </w:rPr>
        <w:t>e</w:t>
      </w:r>
      <w:r>
        <w:rPr>
          <w:rFonts w:ascii="Arial" w:eastAsia="Arial" w:hAnsi="Arial" w:cs="Arial"/>
          <w:color w:val="262624"/>
          <w:sz w:val="18"/>
          <w:szCs w:val="18"/>
        </w:rPr>
        <w:t xml:space="preserve">r </w:t>
      </w:r>
      <w:r>
        <w:rPr>
          <w:rFonts w:ascii="Arial" w:eastAsia="Arial" w:hAnsi="Arial" w:cs="Arial"/>
          <w:color w:val="494949"/>
          <w:sz w:val="18"/>
          <w:szCs w:val="18"/>
        </w:rPr>
        <w:t>c</w:t>
      </w:r>
      <w:r>
        <w:rPr>
          <w:rFonts w:ascii="Arial" w:eastAsia="Arial" w:hAnsi="Arial" w:cs="Arial"/>
          <w:color w:val="3B3B3B"/>
          <w:sz w:val="18"/>
          <w:szCs w:val="18"/>
        </w:rPr>
        <w:t>o</w:t>
      </w:r>
      <w:r>
        <w:rPr>
          <w:rFonts w:ascii="Arial" w:eastAsia="Arial" w:hAnsi="Arial" w:cs="Arial"/>
          <w:color w:val="494949"/>
          <w:sz w:val="18"/>
          <w:szCs w:val="18"/>
        </w:rPr>
        <w:t>m</w:t>
      </w:r>
      <w:r>
        <w:rPr>
          <w:rFonts w:ascii="Arial" w:eastAsia="Arial" w:hAnsi="Arial" w:cs="Arial"/>
          <w:color w:val="3B3B3B"/>
          <w:sz w:val="18"/>
          <w:szCs w:val="18"/>
        </w:rPr>
        <w:t>p</w:t>
      </w:r>
      <w:r>
        <w:rPr>
          <w:rFonts w:ascii="Arial" w:eastAsia="Arial" w:hAnsi="Arial" w:cs="Arial"/>
          <w:color w:val="494949"/>
          <w:sz w:val="18"/>
          <w:szCs w:val="18"/>
        </w:rPr>
        <w:t>any</w:t>
      </w:r>
      <w:r>
        <w:rPr>
          <w:rFonts w:ascii="Arial" w:eastAsia="Arial" w:hAnsi="Arial" w:cs="Arial"/>
          <w:color w:val="494949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m</w:t>
      </w:r>
      <w:r>
        <w:rPr>
          <w:rFonts w:ascii="Arial" w:eastAsia="Arial" w:hAnsi="Arial" w:cs="Arial"/>
          <w:color w:val="3B3B3B"/>
          <w:sz w:val="18"/>
          <w:szCs w:val="18"/>
        </w:rPr>
        <w:t>a</w:t>
      </w:r>
      <w:r>
        <w:rPr>
          <w:rFonts w:ascii="Arial" w:eastAsia="Arial" w:hAnsi="Arial" w:cs="Arial"/>
          <w:color w:val="494949"/>
          <w:sz w:val="18"/>
          <w:szCs w:val="18"/>
        </w:rPr>
        <w:t>k</w:t>
      </w:r>
      <w:r>
        <w:rPr>
          <w:rFonts w:ascii="Arial" w:eastAsia="Arial" w:hAnsi="Arial" w:cs="Arial"/>
          <w:color w:val="3B3B3B"/>
          <w:sz w:val="18"/>
          <w:szCs w:val="18"/>
        </w:rPr>
        <w:t>es</w:t>
      </w:r>
      <w:r>
        <w:rPr>
          <w:rFonts w:ascii="Arial" w:eastAsia="Arial" w:hAnsi="Arial" w:cs="Arial"/>
          <w:color w:val="3B3B3B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produ</w:t>
      </w:r>
      <w:r>
        <w:rPr>
          <w:rFonts w:ascii="Arial" w:eastAsia="Arial" w:hAnsi="Arial" w:cs="Arial"/>
          <w:color w:val="494949"/>
          <w:sz w:val="18"/>
          <w:szCs w:val="18"/>
        </w:rPr>
        <w:t>ct</w:t>
      </w:r>
      <w:r>
        <w:rPr>
          <w:rFonts w:ascii="Arial" w:eastAsia="Arial" w:hAnsi="Arial" w:cs="Arial"/>
          <w:color w:val="3B3B3B"/>
          <w:sz w:val="18"/>
          <w:szCs w:val="18"/>
        </w:rPr>
        <w:t>s</w:t>
      </w:r>
      <w:r>
        <w:rPr>
          <w:rFonts w:ascii="Arial" w:eastAsia="Arial" w:hAnsi="Arial" w:cs="Arial"/>
          <w:color w:val="3B3B3B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that</w:t>
      </w:r>
      <w:r>
        <w:rPr>
          <w:rFonts w:ascii="Arial" w:eastAsia="Arial" w:hAnsi="Arial" w:cs="Arial"/>
          <w:color w:val="3B3B3B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pre</w:t>
      </w:r>
      <w:r>
        <w:rPr>
          <w:rFonts w:ascii="Arial" w:eastAsia="Arial" w:hAnsi="Arial" w:cs="Arial"/>
          <w:color w:val="494949"/>
          <w:sz w:val="18"/>
          <w:szCs w:val="18"/>
        </w:rPr>
        <w:t>v</w:t>
      </w:r>
      <w:r>
        <w:rPr>
          <w:rFonts w:ascii="Arial" w:eastAsia="Arial" w:hAnsi="Arial" w:cs="Arial"/>
          <w:color w:val="3B3B3B"/>
          <w:sz w:val="18"/>
          <w:szCs w:val="18"/>
        </w:rPr>
        <w:t>ent</w:t>
      </w:r>
      <w:r>
        <w:rPr>
          <w:rFonts w:ascii="Arial" w:eastAsia="Arial" w:hAnsi="Arial" w:cs="Arial"/>
          <w:color w:val="3B3B3B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peop</w:t>
      </w:r>
      <w:r>
        <w:rPr>
          <w:rFonts w:ascii="Arial" w:eastAsia="Arial" w:hAnsi="Arial" w:cs="Arial"/>
          <w:color w:val="262624"/>
          <w:sz w:val="18"/>
          <w:szCs w:val="18"/>
        </w:rPr>
        <w:t>l</w:t>
      </w:r>
      <w:r>
        <w:rPr>
          <w:rFonts w:ascii="Arial" w:eastAsia="Arial" w:hAnsi="Arial" w:cs="Arial"/>
          <w:color w:val="3B3B3B"/>
          <w:sz w:val="18"/>
          <w:szCs w:val="18"/>
        </w:rPr>
        <w:t>e from</w:t>
      </w:r>
      <w:r>
        <w:rPr>
          <w:rFonts w:ascii="Arial" w:eastAsia="Arial" w:hAnsi="Arial" w:cs="Arial"/>
          <w:color w:val="3B3B3B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dr</w:t>
      </w:r>
      <w:r>
        <w:rPr>
          <w:rFonts w:ascii="Arial" w:eastAsia="Arial" w:hAnsi="Arial" w:cs="Arial"/>
          <w:color w:val="494949"/>
          <w:sz w:val="18"/>
          <w:szCs w:val="18"/>
        </w:rPr>
        <w:t>iv</w:t>
      </w:r>
      <w:r>
        <w:rPr>
          <w:rFonts w:ascii="Arial" w:eastAsia="Arial" w:hAnsi="Arial" w:cs="Arial"/>
          <w:color w:val="3B3B3B"/>
          <w:sz w:val="18"/>
          <w:szCs w:val="18"/>
        </w:rPr>
        <w:t>ing</w:t>
      </w:r>
      <w:r>
        <w:rPr>
          <w:rFonts w:ascii="Arial" w:eastAsia="Arial" w:hAnsi="Arial" w:cs="Arial"/>
          <w:color w:val="3B3B3B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under</w:t>
      </w:r>
      <w:r>
        <w:rPr>
          <w:rFonts w:ascii="Arial" w:eastAsia="Arial" w:hAnsi="Arial" w:cs="Arial"/>
          <w:color w:val="3B3B3B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the</w:t>
      </w:r>
      <w:r>
        <w:rPr>
          <w:rFonts w:ascii="Arial" w:eastAsia="Arial" w:hAnsi="Arial" w:cs="Arial"/>
          <w:color w:val="3B3B3B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influenc</w:t>
      </w:r>
      <w:r>
        <w:rPr>
          <w:rFonts w:ascii="Arial" w:eastAsia="Arial" w:hAnsi="Arial" w:cs="Arial"/>
          <w:color w:val="494949"/>
          <w:sz w:val="18"/>
          <w:szCs w:val="18"/>
        </w:rPr>
        <w:t>e</w:t>
      </w:r>
      <w:r>
        <w:rPr>
          <w:rFonts w:ascii="Arial" w:eastAsia="Arial" w:hAnsi="Arial" w:cs="Arial"/>
          <w:color w:val="494949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of</w:t>
      </w:r>
      <w:r>
        <w:rPr>
          <w:rFonts w:ascii="Arial" w:eastAsia="Arial" w:hAnsi="Arial" w:cs="Arial"/>
          <w:color w:val="3B3B3B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alcoho</w:t>
      </w:r>
      <w:r>
        <w:rPr>
          <w:rFonts w:ascii="Arial" w:eastAsia="Arial" w:hAnsi="Arial" w:cs="Arial"/>
          <w:color w:val="262624"/>
          <w:sz w:val="18"/>
          <w:szCs w:val="18"/>
        </w:rPr>
        <w:t>l</w:t>
      </w:r>
      <w:r>
        <w:rPr>
          <w:rFonts w:ascii="Arial" w:eastAsia="Arial" w:hAnsi="Arial" w:cs="Arial"/>
          <w:color w:val="494949"/>
          <w:sz w:val="18"/>
          <w:szCs w:val="18"/>
        </w:rPr>
        <w:t>,</w:t>
      </w:r>
      <w:r>
        <w:rPr>
          <w:rFonts w:ascii="Arial" w:eastAsia="Arial" w:hAnsi="Arial" w:cs="Arial"/>
          <w:color w:val="494949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mak</w:t>
      </w:r>
      <w:r>
        <w:rPr>
          <w:rFonts w:ascii="Arial" w:eastAsia="Arial" w:hAnsi="Arial" w:cs="Arial"/>
          <w:color w:val="494949"/>
          <w:sz w:val="18"/>
          <w:szCs w:val="18"/>
        </w:rPr>
        <w:t>i</w:t>
      </w:r>
      <w:r>
        <w:rPr>
          <w:rFonts w:ascii="Arial" w:eastAsia="Arial" w:hAnsi="Arial" w:cs="Arial"/>
          <w:color w:val="3B3B3B"/>
          <w:sz w:val="18"/>
          <w:szCs w:val="18"/>
        </w:rPr>
        <w:t>ng</w:t>
      </w:r>
      <w:r>
        <w:rPr>
          <w:rFonts w:ascii="Arial" w:eastAsia="Arial" w:hAnsi="Arial" w:cs="Arial"/>
          <w:color w:val="3B3B3B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the</w:t>
      </w:r>
      <w:r>
        <w:rPr>
          <w:rFonts w:ascii="Arial" w:eastAsia="Arial" w:hAnsi="Arial" w:cs="Arial"/>
          <w:color w:val="3B3B3B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roads s</w:t>
      </w:r>
      <w:r>
        <w:rPr>
          <w:rFonts w:ascii="Arial" w:eastAsia="Arial" w:hAnsi="Arial" w:cs="Arial"/>
          <w:color w:val="494949"/>
          <w:sz w:val="18"/>
          <w:szCs w:val="18"/>
        </w:rPr>
        <w:t>a</w:t>
      </w:r>
      <w:r>
        <w:rPr>
          <w:rFonts w:ascii="Arial" w:eastAsia="Arial" w:hAnsi="Arial" w:cs="Arial"/>
          <w:color w:val="3B3B3B"/>
          <w:sz w:val="18"/>
          <w:szCs w:val="18"/>
        </w:rPr>
        <w:t>f</w:t>
      </w:r>
      <w:r>
        <w:rPr>
          <w:rFonts w:ascii="Arial" w:eastAsia="Arial" w:hAnsi="Arial" w:cs="Arial"/>
          <w:color w:val="494949"/>
          <w:sz w:val="18"/>
          <w:szCs w:val="18"/>
        </w:rPr>
        <w:t>er</w:t>
      </w:r>
      <w:r>
        <w:rPr>
          <w:rFonts w:ascii="Arial" w:eastAsia="Arial" w:hAnsi="Arial" w:cs="Arial"/>
          <w:color w:val="494949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fo</w:t>
      </w:r>
      <w:r>
        <w:rPr>
          <w:rFonts w:ascii="Arial" w:eastAsia="Arial" w:hAnsi="Arial" w:cs="Arial"/>
          <w:color w:val="3B3B3B"/>
          <w:sz w:val="18"/>
          <w:szCs w:val="18"/>
        </w:rPr>
        <w:t>r</w:t>
      </w:r>
      <w:r>
        <w:rPr>
          <w:rFonts w:ascii="Arial" w:eastAsia="Arial" w:hAnsi="Arial" w:cs="Arial"/>
          <w:color w:val="3B3B3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e</w:t>
      </w:r>
      <w:r>
        <w:rPr>
          <w:rFonts w:ascii="Arial" w:eastAsia="Arial" w:hAnsi="Arial" w:cs="Arial"/>
          <w:color w:val="494949"/>
          <w:sz w:val="18"/>
          <w:szCs w:val="18"/>
        </w:rPr>
        <w:t>v</w:t>
      </w:r>
      <w:r>
        <w:rPr>
          <w:rFonts w:ascii="Arial" w:eastAsia="Arial" w:hAnsi="Arial" w:cs="Arial"/>
          <w:color w:val="3B3B3B"/>
          <w:sz w:val="18"/>
          <w:szCs w:val="18"/>
        </w:rPr>
        <w:t>er</w:t>
      </w:r>
      <w:r>
        <w:rPr>
          <w:rFonts w:ascii="Arial" w:eastAsia="Arial" w:hAnsi="Arial" w:cs="Arial"/>
          <w:color w:val="494949"/>
          <w:sz w:val="18"/>
          <w:szCs w:val="18"/>
        </w:rPr>
        <w:t>yone</w:t>
      </w:r>
      <w:r>
        <w:rPr>
          <w:rFonts w:ascii="Arial" w:eastAsia="Arial" w:hAnsi="Arial" w:cs="Arial"/>
          <w:color w:val="3B3B3B"/>
          <w:sz w:val="18"/>
          <w:szCs w:val="18"/>
        </w:rPr>
        <w:t xml:space="preserve">. </w:t>
      </w:r>
      <w:r>
        <w:rPr>
          <w:rFonts w:ascii="Arial" w:eastAsia="Arial" w:hAnsi="Arial" w:cs="Arial"/>
          <w:color w:val="3B3B3B"/>
          <w:sz w:val="18"/>
          <w:szCs w:val="18"/>
        </w:rPr>
        <w:t>Her</w:t>
      </w:r>
      <w:r>
        <w:rPr>
          <w:rFonts w:ascii="Arial" w:eastAsia="Arial" w:hAnsi="Arial" w:cs="Arial"/>
          <w:color w:val="3B3B3B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c</w:t>
      </w:r>
      <w:r>
        <w:rPr>
          <w:rFonts w:ascii="Arial" w:eastAsia="Arial" w:hAnsi="Arial" w:cs="Arial"/>
          <w:color w:val="3B3B3B"/>
          <w:sz w:val="18"/>
          <w:szCs w:val="18"/>
        </w:rPr>
        <w:t>om</w:t>
      </w:r>
      <w:r>
        <w:rPr>
          <w:rFonts w:ascii="Arial" w:eastAsia="Arial" w:hAnsi="Arial" w:cs="Arial"/>
          <w:color w:val="494949"/>
          <w:sz w:val="18"/>
          <w:szCs w:val="18"/>
        </w:rPr>
        <w:t>p</w:t>
      </w:r>
      <w:r>
        <w:rPr>
          <w:rFonts w:ascii="Arial" w:eastAsia="Arial" w:hAnsi="Arial" w:cs="Arial"/>
          <w:color w:val="3B3B3B"/>
          <w:sz w:val="18"/>
          <w:szCs w:val="18"/>
        </w:rPr>
        <w:t>any</w:t>
      </w:r>
      <w:r>
        <w:rPr>
          <w:rFonts w:ascii="Arial" w:eastAsia="Arial" w:hAnsi="Arial" w:cs="Arial"/>
          <w:color w:val="494949"/>
          <w:sz w:val="18"/>
          <w:szCs w:val="18"/>
        </w:rPr>
        <w:t>,</w:t>
      </w:r>
      <w:r>
        <w:rPr>
          <w:rFonts w:ascii="Arial" w:eastAsia="Arial" w:hAnsi="Arial" w:cs="Arial"/>
          <w:color w:val="494949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and</w:t>
      </w:r>
      <w:r>
        <w:rPr>
          <w:rFonts w:ascii="Arial" w:eastAsia="Arial" w:hAnsi="Arial" w:cs="Arial"/>
          <w:color w:val="3B3B3B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o</w:t>
      </w:r>
      <w:r>
        <w:rPr>
          <w:rFonts w:ascii="Arial" w:eastAsia="Arial" w:hAnsi="Arial" w:cs="Arial"/>
          <w:color w:val="3B3B3B"/>
          <w:sz w:val="18"/>
          <w:szCs w:val="18"/>
        </w:rPr>
        <w:t>the</w:t>
      </w:r>
      <w:r>
        <w:rPr>
          <w:rFonts w:ascii="Arial" w:eastAsia="Arial" w:hAnsi="Arial" w:cs="Arial"/>
          <w:color w:val="494949"/>
          <w:sz w:val="18"/>
          <w:szCs w:val="18"/>
        </w:rPr>
        <w:t>rs</w:t>
      </w:r>
      <w:r>
        <w:rPr>
          <w:rFonts w:ascii="Arial" w:eastAsia="Arial" w:hAnsi="Arial" w:cs="Arial"/>
          <w:color w:val="494949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like</w:t>
      </w:r>
      <w:r>
        <w:rPr>
          <w:rFonts w:ascii="Arial" w:eastAsia="Arial" w:hAnsi="Arial" w:cs="Arial"/>
          <w:color w:val="3B3B3B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it</w:t>
      </w:r>
      <w:r>
        <w:rPr>
          <w:rFonts w:ascii="Arial" w:eastAsia="Arial" w:hAnsi="Arial" w:cs="Arial"/>
          <w:color w:val="494949"/>
          <w:sz w:val="18"/>
          <w:szCs w:val="18"/>
        </w:rPr>
        <w:t>,</w:t>
      </w:r>
      <w:r>
        <w:rPr>
          <w:rFonts w:ascii="Arial" w:eastAsia="Arial" w:hAnsi="Arial" w:cs="Arial"/>
          <w:color w:val="49494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i</w:t>
      </w:r>
      <w:r>
        <w:rPr>
          <w:rFonts w:ascii="Arial" w:eastAsia="Arial" w:hAnsi="Arial" w:cs="Arial"/>
          <w:color w:val="494949"/>
          <w:sz w:val="18"/>
          <w:szCs w:val="18"/>
        </w:rPr>
        <w:t>s</w:t>
      </w:r>
      <w:r>
        <w:rPr>
          <w:rFonts w:ascii="Arial" w:eastAsia="Arial" w:hAnsi="Arial" w:cs="Arial"/>
          <w:color w:val="49494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st</w:t>
      </w:r>
      <w:r>
        <w:rPr>
          <w:rFonts w:ascii="Arial" w:eastAsia="Arial" w:hAnsi="Arial" w:cs="Arial"/>
          <w:color w:val="262624"/>
          <w:sz w:val="18"/>
          <w:szCs w:val="18"/>
        </w:rPr>
        <w:t>r</w:t>
      </w:r>
      <w:r>
        <w:rPr>
          <w:rFonts w:ascii="Arial" w:eastAsia="Arial" w:hAnsi="Arial" w:cs="Arial"/>
          <w:color w:val="3B3B3B"/>
          <w:sz w:val="18"/>
          <w:szCs w:val="18"/>
        </w:rPr>
        <w:t>ongly</w:t>
      </w:r>
      <w:r>
        <w:rPr>
          <w:rFonts w:ascii="Arial" w:eastAsia="Arial" w:hAnsi="Arial" w:cs="Arial"/>
          <w:color w:val="3B3B3B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supporte</w:t>
      </w:r>
      <w:r>
        <w:rPr>
          <w:rFonts w:ascii="Arial" w:eastAsia="Arial" w:hAnsi="Arial" w:cs="Arial"/>
          <w:color w:val="494949"/>
          <w:sz w:val="18"/>
          <w:szCs w:val="18"/>
        </w:rPr>
        <w:t>d</w:t>
      </w:r>
      <w:r>
        <w:rPr>
          <w:rFonts w:ascii="Arial" w:eastAsia="Arial" w:hAnsi="Arial" w:cs="Arial"/>
          <w:color w:val="494949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by</w:t>
      </w:r>
      <w:r>
        <w:rPr>
          <w:rFonts w:ascii="Arial" w:eastAsia="Arial" w:hAnsi="Arial" w:cs="Arial"/>
          <w:color w:val="3B3B3B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organizat</w:t>
      </w:r>
      <w:r>
        <w:rPr>
          <w:rFonts w:ascii="Arial" w:eastAsia="Arial" w:hAnsi="Arial" w:cs="Arial"/>
          <w:color w:val="262624"/>
          <w:sz w:val="18"/>
          <w:szCs w:val="18"/>
        </w:rPr>
        <w:t>i</w:t>
      </w:r>
      <w:r>
        <w:rPr>
          <w:rFonts w:ascii="Arial" w:eastAsia="Arial" w:hAnsi="Arial" w:cs="Arial"/>
          <w:color w:val="3B3B3B"/>
          <w:sz w:val="18"/>
          <w:szCs w:val="18"/>
        </w:rPr>
        <w:t>ons</w:t>
      </w:r>
      <w:r>
        <w:rPr>
          <w:rFonts w:ascii="Arial" w:eastAsia="Arial" w:hAnsi="Arial" w:cs="Arial"/>
          <w:color w:val="3B3B3B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l</w:t>
      </w:r>
      <w:r>
        <w:rPr>
          <w:rFonts w:ascii="Arial" w:eastAsia="Arial" w:hAnsi="Arial" w:cs="Arial"/>
          <w:color w:val="262624"/>
          <w:sz w:val="18"/>
          <w:szCs w:val="18"/>
        </w:rPr>
        <w:t>i</w:t>
      </w:r>
      <w:r>
        <w:rPr>
          <w:rFonts w:ascii="Arial" w:eastAsia="Arial" w:hAnsi="Arial" w:cs="Arial"/>
          <w:color w:val="3B3B3B"/>
          <w:sz w:val="18"/>
          <w:szCs w:val="18"/>
        </w:rPr>
        <w:t>ke</w:t>
      </w:r>
      <w:r>
        <w:rPr>
          <w:rFonts w:ascii="Arial" w:eastAsia="Arial" w:hAnsi="Arial" w:cs="Arial"/>
          <w:color w:val="3B3B3B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Mothe</w:t>
      </w:r>
      <w:r>
        <w:rPr>
          <w:rFonts w:ascii="Arial" w:eastAsia="Arial" w:hAnsi="Arial" w:cs="Arial"/>
          <w:color w:val="494949"/>
          <w:sz w:val="18"/>
          <w:szCs w:val="18"/>
        </w:rPr>
        <w:t>r</w:t>
      </w:r>
      <w:r>
        <w:rPr>
          <w:rFonts w:ascii="Arial" w:eastAsia="Arial" w:hAnsi="Arial" w:cs="Arial"/>
          <w:color w:val="3B3B3B"/>
          <w:sz w:val="18"/>
          <w:szCs w:val="18"/>
        </w:rPr>
        <w:t xml:space="preserve">s </w:t>
      </w:r>
      <w:proofErr w:type="gramStart"/>
      <w:r>
        <w:rPr>
          <w:rFonts w:ascii="Arial" w:eastAsia="Arial" w:hAnsi="Arial" w:cs="Arial"/>
          <w:color w:val="494949"/>
          <w:sz w:val="18"/>
          <w:szCs w:val="18"/>
        </w:rPr>
        <w:t>A</w:t>
      </w:r>
      <w:r>
        <w:rPr>
          <w:rFonts w:ascii="Arial" w:eastAsia="Arial" w:hAnsi="Arial" w:cs="Arial"/>
          <w:color w:val="3B3B3B"/>
          <w:sz w:val="18"/>
          <w:szCs w:val="18"/>
        </w:rPr>
        <w:t>ga</w:t>
      </w:r>
      <w:r>
        <w:rPr>
          <w:rFonts w:ascii="Arial" w:eastAsia="Arial" w:hAnsi="Arial" w:cs="Arial"/>
          <w:color w:val="494949"/>
          <w:sz w:val="18"/>
          <w:szCs w:val="18"/>
        </w:rPr>
        <w:t>inst</w:t>
      </w:r>
      <w:proofErr w:type="gramEnd"/>
      <w:r>
        <w:rPr>
          <w:rFonts w:ascii="Arial" w:eastAsia="Arial" w:hAnsi="Arial" w:cs="Arial"/>
          <w:color w:val="494949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D</w:t>
      </w:r>
      <w:r>
        <w:rPr>
          <w:rFonts w:ascii="Arial" w:eastAsia="Arial" w:hAnsi="Arial" w:cs="Arial"/>
          <w:color w:val="3B3B3B"/>
          <w:sz w:val="18"/>
          <w:szCs w:val="18"/>
        </w:rPr>
        <w:t>r</w:t>
      </w:r>
      <w:r>
        <w:rPr>
          <w:rFonts w:ascii="Arial" w:eastAsia="Arial" w:hAnsi="Arial" w:cs="Arial"/>
          <w:color w:val="494949"/>
          <w:sz w:val="18"/>
          <w:szCs w:val="18"/>
        </w:rPr>
        <w:t>unk</w:t>
      </w:r>
      <w:r>
        <w:rPr>
          <w:rFonts w:ascii="Arial" w:eastAsia="Arial" w:hAnsi="Arial" w:cs="Arial"/>
          <w:color w:val="494949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D</w:t>
      </w:r>
      <w:r>
        <w:rPr>
          <w:rFonts w:ascii="Arial" w:eastAsia="Arial" w:hAnsi="Arial" w:cs="Arial"/>
          <w:color w:val="494949"/>
          <w:sz w:val="18"/>
          <w:szCs w:val="18"/>
        </w:rPr>
        <w:t>riv</w:t>
      </w:r>
      <w:r>
        <w:rPr>
          <w:rFonts w:ascii="Arial" w:eastAsia="Arial" w:hAnsi="Arial" w:cs="Arial"/>
          <w:color w:val="3B3B3B"/>
          <w:sz w:val="18"/>
          <w:szCs w:val="18"/>
        </w:rPr>
        <w:t>ing</w:t>
      </w:r>
      <w:r>
        <w:rPr>
          <w:rFonts w:ascii="Arial" w:eastAsia="Arial" w:hAnsi="Arial" w:cs="Arial"/>
          <w:color w:val="3B3B3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(MA</w:t>
      </w:r>
      <w:r>
        <w:rPr>
          <w:rFonts w:ascii="Arial" w:eastAsia="Arial" w:hAnsi="Arial" w:cs="Arial"/>
          <w:color w:val="3B3B3B"/>
          <w:sz w:val="18"/>
          <w:szCs w:val="18"/>
        </w:rPr>
        <w:t>D</w:t>
      </w:r>
      <w:r>
        <w:rPr>
          <w:rFonts w:ascii="Arial" w:eastAsia="Arial" w:hAnsi="Arial" w:cs="Arial"/>
          <w:color w:val="494949"/>
          <w:sz w:val="18"/>
          <w:szCs w:val="18"/>
        </w:rPr>
        <w:t>D)</w:t>
      </w:r>
      <w:r>
        <w:rPr>
          <w:rFonts w:ascii="Arial" w:eastAsia="Arial" w:hAnsi="Arial" w:cs="Arial"/>
          <w:color w:val="6B6B6B"/>
          <w:sz w:val="18"/>
          <w:szCs w:val="18"/>
        </w:rPr>
        <w:t>.</w:t>
      </w:r>
    </w:p>
    <w:p w:rsidR="00B87B19" w:rsidRDefault="00B87B19">
      <w:pPr>
        <w:spacing w:before="9" w:line="200" w:lineRule="exact"/>
      </w:pPr>
    </w:p>
    <w:p w:rsidR="00B87B19" w:rsidRDefault="00A570AD">
      <w:pPr>
        <w:spacing w:line="246" w:lineRule="auto"/>
        <w:ind w:left="130" w:right="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B3B3B"/>
          <w:sz w:val="18"/>
          <w:szCs w:val="18"/>
        </w:rPr>
        <w:t>Pr</w:t>
      </w:r>
      <w:r>
        <w:rPr>
          <w:rFonts w:ascii="Arial" w:eastAsia="Arial" w:hAnsi="Arial" w:cs="Arial"/>
          <w:color w:val="494949"/>
          <w:sz w:val="18"/>
          <w:szCs w:val="18"/>
        </w:rPr>
        <w:t>ior</w:t>
      </w:r>
      <w:r>
        <w:rPr>
          <w:rFonts w:ascii="Arial" w:eastAsia="Arial" w:hAnsi="Arial" w:cs="Arial"/>
          <w:color w:val="494949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t</w:t>
      </w:r>
      <w:r>
        <w:rPr>
          <w:rFonts w:ascii="Arial" w:eastAsia="Arial" w:hAnsi="Arial" w:cs="Arial"/>
          <w:color w:val="494949"/>
          <w:sz w:val="18"/>
          <w:szCs w:val="18"/>
        </w:rPr>
        <w:t>o</w:t>
      </w:r>
      <w:r>
        <w:rPr>
          <w:rFonts w:ascii="Arial" w:eastAsia="Arial" w:hAnsi="Arial" w:cs="Arial"/>
          <w:color w:val="494949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h</w:t>
      </w:r>
      <w:r>
        <w:rPr>
          <w:rFonts w:ascii="Arial" w:eastAsia="Arial" w:hAnsi="Arial" w:cs="Arial"/>
          <w:color w:val="494949"/>
          <w:sz w:val="18"/>
          <w:szCs w:val="18"/>
        </w:rPr>
        <w:t>e</w:t>
      </w:r>
      <w:r>
        <w:rPr>
          <w:rFonts w:ascii="Arial" w:eastAsia="Arial" w:hAnsi="Arial" w:cs="Arial"/>
          <w:color w:val="3B3B3B"/>
          <w:sz w:val="18"/>
          <w:szCs w:val="18"/>
        </w:rPr>
        <w:t>r</w:t>
      </w:r>
      <w:r>
        <w:rPr>
          <w:rFonts w:ascii="Arial" w:eastAsia="Arial" w:hAnsi="Arial" w:cs="Arial"/>
          <w:color w:val="3B3B3B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po</w:t>
      </w:r>
      <w:r>
        <w:rPr>
          <w:rFonts w:ascii="Arial" w:eastAsia="Arial" w:hAnsi="Arial" w:cs="Arial"/>
          <w:color w:val="494949"/>
          <w:sz w:val="18"/>
          <w:szCs w:val="18"/>
        </w:rPr>
        <w:t>sit</w:t>
      </w:r>
      <w:r>
        <w:rPr>
          <w:rFonts w:ascii="Arial" w:eastAsia="Arial" w:hAnsi="Arial" w:cs="Arial"/>
          <w:color w:val="3B3B3B"/>
          <w:sz w:val="18"/>
          <w:szCs w:val="18"/>
        </w:rPr>
        <w:t>io</w:t>
      </w:r>
      <w:r>
        <w:rPr>
          <w:rFonts w:ascii="Arial" w:eastAsia="Arial" w:hAnsi="Arial" w:cs="Arial"/>
          <w:color w:val="494949"/>
          <w:sz w:val="18"/>
          <w:szCs w:val="18"/>
        </w:rPr>
        <w:t>n</w:t>
      </w:r>
      <w:r>
        <w:rPr>
          <w:rFonts w:ascii="Arial" w:eastAsia="Arial" w:hAnsi="Arial" w:cs="Arial"/>
          <w:color w:val="494949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a</w:t>
      </w:r>
      <w:r>
        <w:rPr>
          <w:rFonts w:ascii="Arial" w:eastAsia="Arial" w:hAnsi="Arial" w:cs="Arial"/>
          <w:color w:val="494949"/>
          <w:sz w:val="18"/>
          <w:szCs w:val="18"/>
        </w:rPr>
        <w:t>t</w:t>
      </w:r>
      <w:r>
        <w:rPr>
          <w:rFonts w:ascii="Arial" w:eastAsia="Arial" w:hAnsi="Arial" w:cs="Arial"/>
          <w:color w:val="494949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CST</w:t>
      </w:r>
      <w:r>
        <w:rPr>
          <w:rFonts w:ascii="Arial" w:eastAsia="Arial" w:hAnsi="Arial" w:cs="Arial"/>
          <w:color w:val="3B3B3B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In</w:t>
      </w:r>
      <w:r>
        <w:rPr>
          <w:rFonts w:ascii="Arial" w:eastAsia="Arial" w:hAnsi="Arial" w:cs="Arial"/>
          <w:color w:val="494949"/>
          <w:sz w:val="18"/>
          <w:szCs w:val="18"/>
        </w:rPr>
        <w:t>t</w:t>
      </w:r>
      <w:r>
        <w:rPr>
          <w:rFonts w:ascii="Arial" w:eastAsia="Arial" w:hAnsi="Arial" w:cs="Arial"/>
          <w:color w:val="3B3B3B"/>
          <w:sz w:val="18"/>
          <w:szCs w:val="18"/>
        </w:rPr>
        <w:t>o</w:t>
      </w:r>
      <w:r>
        <w:rPr>
          <w:rFonts w:ascii="Arial" w:eastAsia="Arial" w:hAnsi="Arial" w:cs="Arial"/>
          <w:color w:val="494949"/>
          <w:sz w:val="18"/>
          <w:szCs w:val="18"/>
        </w:rPr>
        <w:t>xa</w:t>
      </w:r>
      <w:r>
        <w:rPr>
          <w:rFonts w:ascii="Arial" w:eastAsia="Arial" w:hAnsi="Arial" w:cs="Arial"/>
          <w:color w:val="3B3B3B"/>
          <w:sz w:val="18"/>
          <w:szCs w:val="18"/>
        </w:rPr>
        <w:t>loc</w:t>
      </w:r>
      <w:r>
        <w:rPr>
          <w:rFonts w:ascii="Arial" w:eastAsia="Arial" w:hAnsi="Arial" w:cs="Arial"/>
          <w:color w:val="494949"/>
          <w:sz w:val="18"/>
          <w:szCs w:val="18"/>
        </w:rPr>
        <w:t>k,</w:t>
      </w:r>
      <w:r>
        <w:rPr>
          <w:rFonts w:ascii="Arial" w:eastAsia="Arial" w:hAnsi="Arial" w:cs="Arial"/>
          <w:color w:val="494949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K</w:t>
      </w:r>
      <w:r>
        <w:rPr>
          <w:rFonts w:ascii="Arial" w:eastAsia="Arial" w:hAnsi="Arial" w:cs="Arial"/>
          <w:color w:val="3B3B3B"/>
          <w:sz w:val="18"/>
          <w:szCs w:val="18"/>
        </w:rPr>
        <w:t>i</w:t>
      </w:r>
      <w:r>
        <w:rPr>
          <w:rFonts w:ascii="Arial" w:eastAsia="Arial" w:hAnsi="Arial" w:cs="Arial"/>
          <w:color w:val="494949"/>
          <w:sz w:val="18"/>
          <w:szCs w:val="18"/>
        </w:rPr>
        <w:t>m</w:t>
      </w:r>
      <w:r>
        <w:rPr>
          <w:rFonts w:ascii="Arial" w:eastAsia="Arial" w:hAnsi="Arial" w:cs="Arial"/>
          <w:color w:val="494949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w</w:t>
      </w:r>
      <w:r>
        <w:rPr>
          <w:rFonts w:ascii="Arial" w:eastAsia="Arial" w:hAnsi="Arial" w:cs="Arial"/>
          <w:color w:val="3B3B3B"/>
          <w:sz w:val="18"/>
          <w:szCs w:val="18"/>
        </w:rPr>
        <w:t>a</w:t>
      </w:r>
      <w:r>
        <w:rPr>
          <w:rFonts w:ascii="Arial" w:eastAsia="Arial" w:hAnsi="Arial" w:cs="Arial"/>
          <w:color w:val="494949"/>
          <w:sz w:val="18"/>
          <w:szCs w:val="18"/>
        </w:rPr>
        <w:t>s</w:t>
      </w:r>
      <w:r>
        <w:rPr>
          <w:rFonts w:ascii="Arial" w:eastAsia="Arial" w:hAnsi="Arial" w:cs="Arial"/>
          <w:color w:val="494949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the</w:t>
      </w:r>
      <w:r>
        <w:rPr>
          <w:rFonts w:ascii="Arial" w:eastAsia="Arial" w:hAnsi="Arial" w:cs="Arial"/>
          <w:color w:val="3B3B3B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C</w:t>
      </w:r>
      <w:r>
        <w:rPr>
          <w:rFonts w:ascii="Arial" w:eastAsia="Arial" w:hAnsi="Arial" w:cs="Arial"/>
          <w:color w:val="3B3B3B"/>
          <w:sz w:val="18"/>
          <w:szCs w:val="18"/>
        </w:rPr>
        <w:t>h</w:t>
      </w:r>
      <w:r>
        <w:rPr>
          <w:rFonts w:ascii="Arial" w:eastAsia="Arial" w:hAnsi="Arial" w:cs="Arial"/>
          <w:color w:val="494949"/>
          <w:sz w:val="18"/>
          <w:szCs w:val="18"/>
        </w:rPr>
        <w:t>ie</w:t>
      </w:r>
      <w:r>
        <w:rPr>
          <w:rFonts w:ascii="Arial" w:eastAsia="Arial" w:hAnsi="Arial" w:cs="Arial"/>
          <w:color w:val="3B3B3B"/>
          <w:sz w:val="18"/>
          <w:szCs w:val="18"/>
        </w:rPr>
        <w:t>f</w:t>
      </w:r>
      <w:r>
        <w:rPr>
          <w:rFonts w:ascii="Arial" w:eastAsia="Arial" w:hAnsi="Arial" w:cs="Arial"/>
          <w:color w:val="3B3B3B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Ope</w:t>
      </w:r>
      <w:r>
        <w:rPr>
          <w:rFonts w:ascii="Arial" w:eastAsia="Arial" w:hAnsi="Arial" w:cs="Arial"/>
          <w:color w:val="494949"/>
          <w:sz w:val="18"/>
          <w:szCs w:val="18"/>
        </w:rPr>
        <w:t>r</w:t>
      </w:r>
      <w:r>
        <w:rPr>
          <w:rFonts w:ascii="Arial" w:eastAsia="Arial" w:hAnsi="Arial" w:cs="Arial"/>
          <w:color w:val="3B3B3B"/>
          <w:sz w:val="18"/>
          <w:szCs w:val="18"/>
        </w:rPr>
        <w:t>ating</w:t>
      </w:r>
      <w:r>
        <w:rPr>
          <w:rFonts w:ascii="Arial" w:eastAsia="Arial" w:hAnsi="Arial" w:cs="Arial"/>
          <w:color w:val="3B3B3B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Officer</w:t>
      </w:r>
      <w:r>
        <w:rPr>
          <w:rFonts w:ascii="Arial" w:eastAsia="Arial" w:hAnsi="Arial" w:cs="Arial"/>
          <w:color w:val="3B3B3B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of</w:t>
      </w:r>
      <w:r>
        <w:rPr>
          <w:rFonts w:ascii="Arial" w:eastAsia="Arial" w:hAnsi="Arial" w:cs="Arial"/>
          <w:color w:val="3B3B3B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a</w:t>
      </w:r>
      <w:r>
        <w:rPr>
          <w:rFonts w:ascii="Arial" w:eastAsia="Arial" w:hAnsi="Arial" w:cs="Arial"/>
          <w:color w:val="49494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w</w:t>
      </w:r>
      <w:r>
        <w:rPr>
          <w:rFonts w:ascii="Arial" w:eastAsia="Arial" w:hAnsi="Arial" w:cs="Arial"/>
          <w:color w:val="3B3B3B"/>
          <w:sz w:val="18"/>
          <w:szCs w:val="18"/>
        </w:rPr>
        <w:t>eight</w:t>
      </w:r>
      <w:r>
        <w:rPr>
          <w:rFonts w:ascii="Arial" w:eastAsia="Arial" w:hAnsi="Arial" w:cs="Arial"/>
          <w:color w:val="3B3B3B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loss</w:t>
      </w:r>
      <w:r>
        <w:rPr>
          <w:rFonts w:ascii="Arial" w:eastAsia="Arial" w:hAnsi="Arial" w:cs="Arial"/>
          <w:color w:val="3B3B3B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compan</w:t>
      </w:r>
      <w:r>
        <w:rPr>
          <w:rFonts w:ascii="Arial" w:eastAsia="Arial" w:hAnsi="Arial" w:cs="Arial"/>
          <w:color w:val="494949"/>
          <w:sz w:val="18"/>
          <w:szCs w:val="18"/>
        </w:rPr>
        <w:t>y</w:t>
      </w:r>
      <w:r>
        <w:rPr>
          <w:rFonts w:ascii="Arial" w:eastAsia="Arial" w:hAnsi="Arial" w:cs="Arial"/>
          <w:color w:val="494949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called Re</w:t>
      </w:r>
      <w:r>
        <w:rPr>
          <w:rFonts w:ascii="Arial" w:eastAsia="Arial" w:hAnsi="Arial" w:cs="Arial"/>
          <w:color w:val="494949"/>
          <w:sz w:val="18"/>
          <w:szCs w:val="18"/>
        </w:rPr>
        <w:t>t</w:t>
      </w:r>
      <w:r>
        <w:rPr>
          <w:rFonts w:ascii="Arial" w:eastAsia="Arial" w:hAnsi="Arial" w:cs="Arial"/>
          <w:color w:val="3B3B3B"/>
          <w:sz w:val="18"/>
          <w:szCs w:val="18"/>
        </w:rPr>
        <w:t>rofit</w:t>
      </w:r>
      <w:r>
        <w:rPr>
          <w:rFonts w:ascii="Arial" w:eastAsia="Arial" w:hAnsi="Arial" w:cs="Arial"/>
          <w:color w:val="3B3B3B"/>
          <w:sz w:val="18"/>
          <w:szCs w:val="18"/>
        </w:rPr>
        <w:t xml:space="preserve">. </w:t>
      </w:r>
      <w:r>
        <w:rPr>
          <w:rFonts w:ascii="Arial" w:eastAsia="Arial" w:hAnsi="Arial" w:cs="Arial"/>
          <w:color w:val="3B3B3B"/>
          <w:sz w:val="18"/>
          <w:szCs w:val="18"/>
        </w:rPr>
        <w:t>Through</w:t>
      </w:r>
      <w:r>
        <w:rPr>
          <w:rFonts w:ascii="Arial" w:eastAsia="Arial" w:hAnsi="Arial" w:cs="Arial"/>
          <w:color w:val="3B3B3B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c</w:t>
      </w:r>
      <w:r>
        <w:rPr>
          <w:rFonts w:ascii="Arial" w:eastAsia="Arial" w:hAnsi="Arial" w:cs="Arial"/>
          <w:color w:val="3B3B3B"/>
          <w:sz w:val="18"/>
          <w:szCs w:val="18"/>
        </w:rPr>
        <w:t>ounseling,</w:t>
      </w:r>
      <w:r>
        <w:rPr>
          <w:rFonts w:ascii="Arial" w:eastAsia="Arial" w:hAnsi="Arial" w:cs="Arial"/>
          <w:color w:val="3B3B3B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di</w:t>
      </w:r>
      <w:r>
        <w:rPr>
          <w:rFonts w:ascii="Arial" w:eastAsia="Arial" w:hAnsi="Arial" w:cs="Arial"/>
          <w:color w:val="494949"/>
          <w:sz w:val="18"/>
          <w:szCs w:val="18"/>
        </w:rPr>
        <w:t>e</w:t>
      </w:r>
      <w:r>
        <w:rPr>
          <w:rFonts w:ascii="Arial" w:eastAsia="Arial" w:hAnsi="Arial" w:cs="Arial"/>
          <w:color w:val="3B3B3B"/>
          <w:sz w:val="18"/>
          <w:szCs w:val="18"/>
        </w:rPr>
        <w:t>tary</w:t>
      </w:r>
      <w:r>
        <w:rPr>
          <w:rFonts w:ascii="Arial" w:eastAsia="Arial" w:hAnsi="Arial" w:cs="Arial"/>
          <w:color w:val="3B3B3B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e</w:t>
      </w:r>
      <w:r>
        <w:rPr>
          <w:rFonts w:ascii="Arial" w:eastAsia="Arial" w:hAnsi="Arial" w:cs="Arial"/>
          <w:color w:val="3B3B3B"/>
          <w:sz w:val="18"/>
          <w:szCs w:val="18"/>
        </w:rPr>
        <w:t>du</w:t>
      </w:r>
      <w:r>
        <w:rPr>
          <w:rFonts w:ascii="Arial" w:eastAsia="Arial" w:hAnsi="Arial" w:cs="Arial"/>
          <w:color w:val="494949"/>
          <w:sz w:val="18"/>
          <w:szCs w:val="18"/>
        </w:rPr>
        <w:t>c</w:t>
      </w:r>
      <w:r>
        <w:rPr>
          <w:rFonts w:ascii="Arial" w:eastAsia="Arial" w:hAnsi="Arial" w:cs="Arial"/>
          <w:color w:val="3B3B3B"/>
          <w:sz w:val="18"/>
          <w:szCs w:val="18"/>
        </w:rPr>
        <w:t>a</w:t>
      </w:r>
      <w:r>
        <w:rPr>
          <w:rFonts w:ascii="Arial" w:eastAsia="Arial" w:hAnsi="Arial" w:cs="Arial"/>
          <w:color w:val="494949"/>
          <w:sz w:val="18"/>
          <w:szCs w:val="18"/>
        </w:rPr>
        <w:t>tio</w:t>
      </w:r>
      <w:r>
        <w:rPr>
          <w:rFonts w:ascii="Arial" w:eastAsia="Arial" w:hAnsi="Arial" w:cs="Arial"/>
          <w:color w:val="3B3B3B"/>
          <w:sz w:val="18"/>
          <w:szCs w:val="18"/>
        </w:rPr>
        <w:t>n,</w:t>
      </w:r>
      <w:r>
        <w:rPr>
          <w:rFonts w:ascii="Arial" w:eastAsia="Arial" w:hAnsi="Arial" w:cs="Arial"/>
          <w:color w:val="3B3B3B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and</w:t>
      </w:r>
      <w:r>
        <w:rPr>
          <w:rFonts w:ascii="Arial" w:eastAsia="Arial" w:hAnsi="Arial" w:cs="Arial"/>
          <w:color w:val="3B3B3B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ex</w:t>
      </w:r>
      <w:r>
        <w:rPr>
          <w:rFonts w:ascii="Arial" w:eastAsia="Arial" w:hAnsi="Arial" w:cs="Arial"/>
          <w:color w:val="3B3B3B"/>
          <w:sz w:val="18"/>
          <w:szCs w:val="18"/>
        </w:rPr>
        <w:t>er</w:t>
      </w:r>
      <w:r>
        <w:rPr>
          <w:rFonts w:ascii="Arial" w:eastAsia="Arial" w:hAnsi="Arial" w:cs="Arial"/>
          <w:color w:val="494949"/>
          <w:sz w:val="18"/>
          <w:szCs w:val="18"/>
        </w:rPr>
        <w:t>c</w:t>
      </w:r>
      <w:r>
        <w:rPr>
          <w:rFonts w:ascii="Arial" w:eastAsia="Arial" w:hAnsi="Arial" w:cs="Arial"/>
          <w:color w:val="3B3B3B"/>
          <w:sz w:val="18"/>
          <w:szCs w:val="18"/>
        </w:rPr>
        <w:t>i</w:t>
      </w:r>
      <w:r>
        <w:rPr>
          <w:rFonts w:ascii="Arial" w:eastAsia="Arial" w:hAnsi="Arial" w:cs="Arial"/>
          <w:color w:val="494949"/>
          <w:sz w:val="18"/>
          <w:szCs w:val="18"/>
        </w:rPr>
        <w:t>s</w:t>
      </w:r>
      <w:r>
        <w:rPr>
          <w:rFonts w:ascii="Arial" w:eastAsia="Arial" w:hAnsi="Arial" w:cs="Arial"/>
          <w:color w:val="3B3B3B"/>
          <w:sz w:val="18"/>
          <w:szCs w:val="18"/>
        </w:rPr>
        <w:t>e</w:t>
      </w:r>
      <w:r>
        <w:rPr>
          <w:rFonts w:ascii="Arial" w:eastAsia="Arial" w:hAnsi="Arial" w:cs="Arial"/>
          <w:color w:val="3B3B3B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tra</w:t>
      </w:r>
      <w:r>
        <w:rPr>
          <w:rFonts w:ascii="Arial" w:eastAsia="Arial" w:hAnsi="Arial" w:cs="Arial"/>
          <w:color w:val="494949"/>
          <w:sz w:val="18"/>
          <w:szCs w:val="18"/>
        </w:rPr>
        <w:t>i</w:t>
      </w:r>
      <w:r>
        <w:rPr>
          <w:rFonts w:ascii="Arial" w:eastAsia="Arial" w:hAnsi="Arial" w:cs="Arial"/>
          <w:color w:val="3B3B3B"/>
          <w:sz w:val="18"/>
          <w:szCs w:val="18"/>
        </w:rPr>
        <w:t>ni</w:t>
      </w:r>
      <w:r>
        <w:rPr>
          <w:rFonts w:ascii="Arial" w:eastAsia="Arial" w:hAnsi="Arial" w:cs="Arial"/>
          <w:color w:val="494949"/>
          <w:sz w:val="18"/>
          <w:szCs w:val="18"/>
        </w:rPr>
        <w:t xml:space="preserve">ng, </w:t>
      </w:r>
      <w:r>
        <w:rPr>
          <w:rFonts w:ascii="Arial" w:eastAsia="Arial" w:hAnsi="Arial" w:cs="Arial"/>
          <w:color w:val="3B3B3B"/>
          <w:sz w:val="18"/>
          <w:szCs w:val="18"/>
        </w:rPr>
        <w:t>Kim</w:t>
      </w:r>
      <w:r>
        <w:rPr>
          <w:rFonts w:ascii="Arial" w:eastAsia="Arial" w:hAnsi="Arial" w:cs="Arial"/>
          <w:color w:val="494949"/>
          <w:sz w:val="18"/>
          <w:szCs w:val="18"/>
        </w:rPr>
        <w:t>'</w:t>
      </w:r>
      <w:r>
        <w:rPr>
          <w:rFonts w:ascii="Arial" w:eastAsia="Arial" w:hAnsi="Arial" w:cs="Arial"/>
          <w:color w:val="3B3B3B"/>
          <w:sz w:val="18"/>
          <w:szCs w:val="18"/>
        </w:rPr>
        <w:t>s</w:t>
      </w:r>
      <w:r>
        <w:rPr>
          <w:rFonts w:ascii="Arial" w:eastAsia="Arial" w:hAnsi="Arial" w:cs="Arial"/>
          <w:color w:val="3B3B3B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c</w:t>
      </w:r>
      <w:r>
        <w:rPr>
          <w:rFonts w:ascii="Arial" w:eastAsia="Arial" w:hAnsi="Arial" w:cs="Arial"/>
          <w:color w:val="3B3B3B"/>
          <w:sz w:val="18"/>
          <w:szCs w:val="18"/>
        </w:rPr>
        <w:t>ompany</w:t>
      </w:r>
      <w:r>
        <w:rPr>
          <w:rFonts w:ascii="Arial" w:eastAsia="Arial" w:hAnsi="Arial" w:cs="Arial"/>
          <w:color w:val="3B3B3B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h</w:t>
      </w:r>
      <w:r>
        <w:rPr>
          <w:rFonts w:ascii="Arial" w:eastAsia="Arial" w:hAnsi="Arial" w:cs="Arial"/>
          <w:color w:val="494949"/>
          <w:sz w:val="18"/>
          <w:szCs w:val="18"/>
        </w:rPr>
        <w:t>e</w:t>
      </w:r>
      <w:r>
        <w:rPr>
          <w:rFonts w:ascii="Arial" w:eastAsia="Arial" w:hAnsi="Arial" w:cs="Arial"/>
          <w:color w:val="3B3B3B"/>
          <w:sz w:val="18"/>
          <w:szCs w:val="18"/>
        </w:rPr>
        <w:t>lp</w:t>
      </w:r>
      <w:r>
        <w:rPr>
          <w:rFonts w:ascii="Arial" w:eastAsia="Arial" w:hAnsi="Arial" w:cs="Arial"/>
          <w:color w:val="494949"/>
          <w:sz w:val="18"/>
          <w:szCs w:val="18"/>
        </w:rPr>
        <w:t>e</w:t>
      </w:r>
      <w:r>
        <w:rPr>
          <w:rFonts w:ascii="Arial" w:eastAsia="Arial" w:hAnsi="Arial" w:cs="Arial"/>
          <w:color w:val="3B3B3B"/>
          <w:sz w:val="18"/>
          <w:szCs w:val="18"/>
        </w:rPr>
        <w:t>d</w:t>
      </w:r>
      <w:r>
        <w:rPr>
          <w:rFonts w:ascii="Arial" w:eastAsia="Arial" w:hAnsi="Arial" w:cs="Arial"/>
          <w:color w:val="3B3B3B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num</w:t>
      </w:r>
      <w:r>
        <w:rPr>
          <w:rFonts w:ascii="Arial" w:eastAsia="Arial" w:hAnsi="Arial" w:cs="Arial"/>
          <w:color w:val="494949"/>
          <w:sz w:val="18"/>
          <w:szCs w:val="18"/>
        </w:rPr>
        <w:t>er</w:t>
      </w:r>
      <w:r>
        <w:rPr>
          <w:rFonts w:ascii="Arial" w:eastAsia="Arial" w:hAnsi="Arial" w:cs="Arial"/>
          <w:color w:val="3B3B3B"/>
          <w:sz w:val="18"/>
          <w:szCs w:val="18"/>
        </w:rPr>
        <w:t>ous p</w:t>
      </w:r>
      <w:r>
        <w:rPr>
          <w:rFonts w:ascii="Arial" w:eastAsia="Arial" w:hAnsi="Arial" w:cs="Arial"/>
          <w:color w:val="494949"/>
          <w:sz w:val="18"/>
          <w:szCs w:val="18"/>
        </w:rPr>
        <w:t>e</w:t>
      </w:r>
      <w:r>
        <w:rPr>
          <w:rFonts w:ascii="Arial" w:eastAsia="Arial" w:hAnsi="Arial" w:cs="Arial"/>
          <w:color w:val="3B3B3B"/>
          <w:sz w:val="18"/>
          <w:szCs w:val="18"/>
        </w:rPr>
        <w:t>opl</w:t>
      </w:r>
      <w:r>
        <w:rPr>
          <w:rFonts w:ascii="Arial" w:eastAsia="Arial" w:hAnsi="Arial" w:cs="Arial"/>
          <w:color w:val="494949"/>
          <w:sz w:val="18"/>
          <w:szCs w:val="18"/>
        </w:rPr>
        <w:t>e</w:t>
      </w:r>
      <w:r>
        <w:rPr>
          <w:rFonts w:ascii="Arial" w:eastAsia="Arial" w:hAnsi="Arial" w:cs="Arial"/>
          <w:color w:val="494949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chan</w:t>
      </w:r>
      <w:r>
        <w:rPr>
          <w:rFonts w:ascii="Arial" w:eastAsia="Arial" w:hAnsi="Arial" w:cs="Arial"/>
          <w:color w:val="3B3B3B"/>
          <w:sz w:val="18"/>
          <w:szCs w:val="18"/>
        </w:rPr>
        <w:t>g</w:t>
      </w:r>
      <w:r>
        <w:rPr>
          <w:rFonts w:ascii="Arial" w:eastAsia="Arial" w:hAnsi="Arial" w:cs="Arial"/>
          <w:color w:val="494949"/>
          <w:sz w:val="18"/>
          <w:szCs w:val="18"/>
        </w:rPr>
        <w:t>e</w:t>
      </w:r>
      <w:r>
        <w:rPr>
          <w:rFonts w:ascii="Arial" w:eastAsia="Arial" w:hAnsi="Arial" w:cs="Arial"/>
          <w:color w:val="494949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t</w:t>
      </w:r>
      <w:r>
        <w:rPr>
          <w:rFonts w:ascii="Arial" w:eastAsia="Arial" w:hAnsi="Arial" w:cs="Arial"/>
          <w:color w:val="3B3B3B"/>
          <w:sz w:val="18"/>
          <w:szCs w:val="18"/>
        </w:rPr>
        <w:t>h</w:t>
      </w:r>
      <w:r>
        <w:rPr>
          <w:rFonts w:ascii="Arial" w:eastAsia="Arial" w:hAnsi="Arial" w:cs="Arial"/>
          <w:color w:val="494949"/>
          <w:sz w:val="18"/>
          <w:szCs w:val="18"/>
        </w:rPr>
        <w:t>e</w:t>
      </w:r>
      <w:r>
        <w:rPr>
          <w:rFonts w:ascii="Arial" w:eastAsia="Arial" w:hAnsi="Arial" w:cs="Arial"/>
          <w:color w:val="3B3B3B"/>
          <w:sz w:val="18"/>
          <w:szCs w:val="18"/>
        </w:rPr>
        <w:t>ir</w:t>
      </w:r>
      <w:r>
        <w:rPr>
          <w:rFonts w:ascii="Arial" w:eastAsia="Arial" w:hAnsi="Arial" w:cs="Arial"/>
          <w:color w:val="3B3B3B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lives</w:t>
      </w:r>
      <w:r>
        <w:rPr>
          <w:rFonts w:ascii="Arial" w:eastAsia="Arial" w:hAnsi="Arial" w:cs="Arial"/>
          <w:color w:val="494949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an</w:t>
      </w:r>
      <w:r>
        <w:rPr>
          <w:rFonts w:ascii="Arial" w:eastAsia="Arial" w:hAnsi="Arial" w:cs="Arial"/>
          <w:color w:val="3B3B3B"/>
          <w:sz w:val="18"/>
          <w:szCs w:val="18"/>
        </w:rPr>
        <w:t>d</w:t>
      </w:r>
      <w:r>
        <w:rPr>
          <w:rFonts w:ascii="Arial" w:eastAsia="Arial" w:hAnsi="Arial" w:cs="Arial"/>
          <w:color w:val="3B3B3B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impro</w:t>
      </w:r>
      <w:r>
        <w:rPr>
          <w:rFonts w:ascii="Arial" w:eastAsia="Arial" w:hAnsi="Arial" w:cs="Arial"/>
          <w:color w:val="494949"/>
          <w:sz w:val="18"/>
          <w:szCs w:val="18"/>
        </w:rPr>
        <w:t>ve</w:t>
      </w:r>
      <w:r>
        <w:rPr>
          <w:rFonts w:ascii="Arial" w:eastAsia="Arial" w:hAnsi="Arial" w:cs="Arial"/>
          <w:color w:val="494949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the</w:t>
      </w:r>
      <w:r>
        <w:rPr>
          <w:rFonts w:ascii="Arial" w:eastAsia="Arial" w:hAnsi="Arial" w:cs="Arial"/>
          <w:color w:val="494949"/>
          <w:sz w:val="18"/>
          <w:szCs w:val="18"/>
        </w:rPr>
        <w:t>i</w:t>
      </w:r>
      <w:r>
        <w:rPr>
          <w:rFonts w:ascii="Arial" w:eastAsia="Arial" w:hAnsi="Arial" w:cs="Arial"/>
          <w:color w:val="3B3B3B"/>
          <w:sz w:val="18"/>
          <w:szCs w:val="18"/>
        </w:rPr>
        <w:t>r</w:t>
      </w:r>
      <w:r>
        <w:rPr>
          <w:rFonts w:ascii="Arial" w:eastAsia="Arial" w:hAnsi="Arial" w:cs="Arial"/>
          <w:color w:val="3B3B3B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health</w:t>
      </w:r>
      <w:r>
        <w:rPr>
          <w:rFonts w:ascii="Arial" w:eastAsia="Arial" w:hAnsi="Arial" w:cs="Arial"/>
          <w:color w:val="494949"/>
          <w:sz w:val="18"/>
          <w:szCs w:val="18"/>
        </w:rPr>
        <w:t>.</w:t>
      </w:r>
    </w:p>
    <w:p w:rsidR="00B87B19" w:rsidRDefault="00B87B19">
      <w:pPr>
        <w:spacing w:before="5" w:line="200" w:lineRule="exact"/>
      </w:pPr>
    </w:p>
    <w:p w:rsidR="00B87B19" w:rsidRDefault="00A570AD">
      <w:pPr>
        <w:ind w:left="130" w:right="2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94949"/>
          <w:sz w:val="18"/>
          <w:szCs w:val="18"/>
        </w:rPr>
        <w:t>Ki</w:t>
      </w:r>
      <w:r>
        <w:rPr>
          <w:rFonts w:ascii="Arial" w:eastAsia="Arial" w:hAnsi="Arial" w:cs="Arial"/>
          <w:color w:val="3B3B3B"/>
          <w:sz w:val="18"/>
          <w:szCs w:val="18"/>
        </w:rPr>
        <w:t>m</w:t>
      </w:r>
      <w:r>
        <w:rPr>
          <w:rFonts w:ascii="Arial" w:eastAsia="Arial" w:hAnsi="Arial" w:cs="Arial"/>
          <w:color w:val="3B3B3B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is</w:t>
      </w:r>
      <w:r>
        <w:rPr>
          <w:rFonts w:ascii="Arial" w:eastAsia="Arial" w:hAnsi="Arial" w:cs="Arial"/>
          <w:color w:val="494949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tru</w:t>
      </w:r>
      <w:r>
        <w:rPr>
          <w:rFonts w:ascii="Arial" w:eastAsia="Arial" w:hAnsi="Arial" w:cs="Arial"/>
          <w:color w:val="494949"/>
          <w:sz w:val="18"/>
          <w:szCs w:val="18"/>
        </w:rPr>
        <w:t>ly</w:t>
      </w:r>
      <w:r>
        <w:rPr>
          <w:rFonts w:ascii="Arial" w:eastAsia="Arial" w:hAnsi="Arial" w:cs="Arial"/>
          <w:color w:val="494949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a</w:t>
      </w:r>
      <w:r>
        <w:rPr>
          <w:rFonts w:ascii="Arial" w:eastAsia="Arial" w:hAnsi="Arial" w:cs="Arial"/>
          <w:color w:val="494949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person</w:t>
      </w:r>
      <w:r>
        <w:rPr>
          <w:rFonts w:ascii="Arial" w:eastAsia="Arial" w:hAnsi="Arial" w:cs="Arial"/>
          <w:color w:val="3B3B3B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w</w:t>
      </w:r>
      <w:r>
        <w:rPr>
          <w:rFonts w:ascii="Arial" w:eastAsia="Arial" w:hAnsi="Arial" w:cs="Arial"/>
          <w:color w:val="3B3B3B"/>
          <w:sz w:val="18"/>
          <w:szCs w:val="18"/>
        </w:rPr>
        <w:t>ho</w:t>
      </w:r>
      <w:r>
        <w:rPr>
          <w:rFonts w:ascii="Arial" w:eastAsia="Arial" w:hAnsi="Arial" w:cs="Arial"/>
          <w:color w:val="3B3B3B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stri</w:t>
      </w:r>
      <w:r>
        <w:rPr>
          <w:rFonts w:ascii="Arial" w:eastAsia="Arial" w:hAnsi="Arial" w:cs="Arial"/>
          <w:color w:val="494949"/>
          <w:sz w:val="18"/>
          <w:szCs w:val="18"/>
        </w:rPr>
        <w:t>v</w:t>
      </w:r>
      <w:r>
        <w:rPr>
          <w:rFonts w:ascii="Arial" w:eastAsia="Arial" w:hAnsi="Arial" w:cs="Arial"/>
          <w:color w:val="3B3B3B"/>
          <w:sz w:val="18"/>
          <w:szCs w:val="18"/>
        </w:rPr>
        <w:t>es</w:t>
      </w:r>
      <w:r>
        <w:rPr>
          <w:rFonts w:ascii="Arial" w:eastAsia="Arial" w:hAnsi="Arial" w:cs="Arial"/>
          <w:color w:val="3B3B3B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to</w:t>
      </w:r>
      <w:r>
        <w:rPr>
          <w:rFonts w:ascii="Arial" w:eastAsia="Arial" w:hAnsi="Arial" w:cs="Arial"/>
          <w:color w:val="3B3B3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make</w:t>
      </w:r>
      <w:r>
        <w:rPr>
          <w:rFonts w:ascii="Arial" w:eastAsia="Arial" w:hAnsi="Arial" w:cs="Arial"/>
          <w:color w:val="3B3B3B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a</w:t>
      </w:r>
      <w:r>
        <w:rPr>
          <w:rFonts w:ascii="Arial" w:eastAsia="Arial" w:hAnsi="Arial" w:cs="Arial"/>
          <w:color w:val="3B3B3B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d</w:t>
      </w:r>
      <w:r>
        <w:rPr>
          <w:rFonts w:ascii="Arial" w:eastAsia="Arial" w:hAnsi="Arial" w:cs="Arial"/>
          <w:color w:val="262624"/>
          <w:sz w:val="18"/>
          <w:szCs w:val="18"/>
        </w:rPr>
        <w:t>i</w:t>
      </w:r>
      <w:r>
        <w:rPr>
          <w:rFonts w:ascii="Arial" w:eastAsia="Arial" w:hAnsi="Arial" w:cs="Arial"/>
          <w:color w:val="3B3B3B"/>
          <w:sz w:val="18"/>
          <w:szCs w:val="18"/>
        </w:rPr>
        <w:t>ffe</w:t>
      </w:r>
      <w:r>
        <w:rPr>
          <w:rFonts w:ascii="Arial" w:eastAsia="Arial" w:hAnsi="Arial" w:cs="Arial"/>
          <w:color w:val="262624"/>
          <w:sz w:val="18"/>
          <w:szCs w:val="18"/>
        </w:rPr>
        <w:t>r</w:t>
      </w:r>
      <w:r>
        <w:rPr>
          <w:rFonts w:ascii="Arial" w:eastAsia="Arial" w:hAnsi="Arial" w:cs="Arial"/>
          <w:color w:val="3B3B3B"/>
          <w:sz w:val="18"/>
          <w:szCs w:val="18"/>
        </w:rPr>
        <w:t>ence</w:t>
      </w:r>
      <w:r>
        <w:rPr>
          <w:rFonts w:ascii="Arial" w:eastAsia="Arial" w:hAnsi="Arial" w:cs="Arial"/>
          <w:color w:val="3B3B3B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i</w:t>
      </w:r>
      <w:r>
        <w:rPr>
          <w:rFonts w:ascii="Arial" w:eastAsia="Arial" w:hAnsi="Arial" w:cs="Arial"/>
          <w:color w:val="494949"/>
          <w:sz w:val="18"/>
          <w:szCs w:val="18"/>
        </w:rPr>
        <w:t>n</w:t>
      </w:r>
      <w:r>
        <w:rPr>
          <w:rFonts w:ascii="Arial" w:eastAsia="Arial" w:hAnsi="Arial" w:cs="Arial"/>
          <w:color w:val="494949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all aspects</w:t>
      </w:r>
      <w:r>
        <w:rPr>
          <w:rFonts w:ascii="Arial" w:eastAsia="Arial" w:hAnsi="Arial" w:cs="Arial"/>
          <w:color w:val="3B3B3B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of</w:t>
      </w:r>
      <w:r>
        <w:rPr>
          <w:rFonts w:ascii="Arial" w:eastAsia="Arial" w:hAnsi="Arial" w:cs="Arial"/>
          <w:color w:val="3B3B3B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her</w:t>
      </w:r>
      <w:r>
        <w:rPr>
          <w:rFonts w:ascii="Arial" w:eastAsia="Arial" w:hAnsi="Arial" w:cs="Arial"/>
          <w:color w:val="3B3B3B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 xml:space="preserve">life. </w:t>
      </w:r>
      <w:r>
        <w:rPr>
          <w:rFonts w:ascii="Arial" w:eastAsia="Arial" w:hAnsi="Arial" w:cs="Arial"/>
          <w:color w:val="3B3B3B"/>
          <w:sz w:val="18"/>
          <w:szCs w:val="18"/>
        </w:rPr>
        <w:t>P</w:t>
      </w:r>
      <w:r>
        <w:rPr>
          <w:rFonts w:ascii="Arial" w:eastAsia="Arial" w:hAnsi="Arial" w:cs="Arial"/>
          <w:color w:val="262624"/>
          <w:sz w:val="18"/>
          <w:szCs w:val="18"/>
        </w:rPr>
        <w:t>r</w:t>
      </w:r>
      <w:r>
        <w:rPr>
          <w:rFonts w:ascii="Arial" w:eastAsia="Arial" w:hAnsi="Arial" w:cs="Arial"/>
          <w:color w:val="3B3B3B"/>
          <w:sz w:val="18"/>
          <w:szCs w:val="18"/>
        </w:rPr>
        <w:t>ofessiona</w:t>
      </w:r>
      <w:r>
        <w:rPr>
          <w:rFonts w:ascii="Arial" w:eastAsia="Arial" w:hAnsi="Arial" w:cs="Arial"/>
          <w:color w:val="262624"/>
          <w:sz w:val="18"/>
          <w:szCs w:val="18"/>
        </w:rPr>
        <w:t>ll</w:t>
      </w:r>
      <w:r>
        <w:rPr>
          <w:rFonts w:ascii="Arial" w:eastAsia="Arial" w:hAnsi="Arial" w:cs="Arial"/>
          <w:color w:val="3B3B3B"/>
          <w:sz w:val="18"/>
          <w:szCs w:val="18"/>
        </w:rPr>
        <w:t>y,</w:t>
      </w:r>
      <w:r>
        <w:rPr>
          <w:rFonts w:ascii="Arial" w:eastAsia="Arial" w:hAnsi="Arial" w:cs="Arial"/>
          <w:color w:val="3B3B3B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much</w:t>
      </w:r>
      <w:r>
        <w:rPr>
          <w:rFonts w:ascii="Arial" w:eastAsia="Arial" w:hAnsi="Arial" w:cs="Arial"/>
          <w:color w:val="3B3B3B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of</w:t>
      </w:r>
      <w:r>
        <w:rPr>
          <w:rFonts w:ascii="Arial" w:eastAsia="Arial" w:hAnsi="Arial" w:cs="Arial"/>
          <w:color w:val="3B3B3B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her career</w:t>
      </w:r>
      <w:r>
        <w:rPr>
          <w:rFonts w:ascii="Arial" w:eastAsia="Arial" w:hAnsi="Arial" w:cs="Arial"/>
          <w:color w:val="3B3B3B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h</w:t>
      </w:r>
      <w:r>
        <w:rPr>
          <w:rFonts w:ascii="Arial" w:eastAsia="Arial" w:hAnsi="Arial" w:cs="Arial"/>
          <w:color w:val="494949"/>
          <w:sz w:val="18"/>
          <w:szCs w:val="18"/>
        </w:rPr>
        <w:t>as</w:t>
      </w:r>
      <w:r>
        <w:rPr>
          <w:rFonts w:ascii="Arial" w:eastAsia="Arial" w:hAnsi="Arial" w:cs="Arial"/>
          <w:color w:val="49494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been</w:t>
      </w:r>
      <w:r>
        <w:rPr>
          <w:rFonts w:ascii="Arial" w:eastAsia="Arial" w:hAnsi="Arial" w:cs="Arial"/>
          <w:color w:val="3B3B3B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at</w:t>
      </w:r>
      <w:r>
        <w:rPr>
          <w:rFonts w:ascii="Arial" w:eastAsia="Arial" w:hAnsi="Arial" w:cs="Arial"/>
          <w:color w:val="3B3B3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c</w:t>
      </w:r>
      <w:r>
        <w:rPr>
          <w:rFonts w:ascii="Arial" w:eastAsia="Arial" w:hAnsi="Arial" w:cs="Arial"/>
          <w:color w:val="3B3B3B"/>
          <w:sz w:val="18"/>
          <w:szCs w:val="18"/>
        </w:rPr>
        <w:t>ompanie</w:t>
      </w:r>
      <w:r>
        <w:rPr>
          <w:rFonts w:ascii="Arial" w:eastAsia="Arial" w:hAnsi="Arial" w:cs="Arial"/>
          <w:color w:val="494949"/>
          <w:sz w:val="18"/>
          <w:szCs w:val="18"/>
        </w:rPr>
        <w:t>s</w:t>
      </w:r>
      <w:r>
        <w:rPr>
          <w:rFonts w:ascii="Arial" w:eastAsia="Arial" w:hAnsi="Arial" w:cs="Arial"/>
          <w:color w:val="494949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that</w:t>
      </w:r>
      <w:r>
        <w:rPr>
          <w:rFonts w:ascii="Arial" w:eastAsia="Arial" w:hAnsi="Arial" w:cs="Arial"/>
          <w:color w:val="3B3B3B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make the</w:t>
      </w:r>
      <w:r>
        <w:rPr>
          <w:rFonts w:ascii="Arial" w:eastAsia="Arial" w:hAnsi="Arial" w:cs="Arial"/>
          <w:color w:val="3B3B3B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wor</w:t>
      </w:r>
      <w:r>
        <w:rPr>
          <w:rFonts w:ascii="Arial" w:eastAsia="Arial" w:hAnsi="Arial" w:cs="Arial"/>
          <w:color w:val="262624"/>
          <w:sz w:val="18"/>
          <w:szCs w:val="18"/>
        </w:rPr>
        <w:t>l</w:t>
      </w:r>
      <w:r>
        <w:rPr>
          <w:rFonts w:ascii="Arial" w:eastAsia="Arial" w:hAnsi="Arial" w:cs="Arial"/>
          <w:color w:val="3B3B3B"/>
          <w:sz w:val="18"/>
          <w:szCs w:val="18"/>
        </w:rPr>
        <w:t>d</w:t>
      </w:r>
      <w:r>
        <w:rPr>
          <w:rFonts w:ascii="Arial" w:eastAsia="Arial" w:hAnsi="Arial" w:cs="Arial"/>
          <w:color w:val="3B3B3B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a</w:t>
      </w:r>
      <w:r>
        <w:rPr>
          <w:rFonts w:ascii="Arial" w:eastAsia="Arial" w:hAnsi="Arial" w:cs="Arial"/>
          <w:color w:val="3B3B3B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better</w:t>
      </w:r>
      <w:r>
        <w:rPr>
          <w:rFonts w:ascii="Arial" w:eastAsia="Arial" w:hAnsi="Arial" w:cs="Arial"/>
          <w:color w:val="3B3B3B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p</w:t>
      </w:r>
      <w:r>
        <w:rPr>
          <w:rFonts w:ascii="Arial" w:eastAsia="Arial" w:hAnsi="Arial" w:cs="Arial"/>
          <w:color w:val="3B3B3B"/>
          <w:sz w:val="18"/>
          <w:szCs w:val="18"/>
        </w:rPr>
        <w:t>lace</w:t>
      </w:r>
      <w:r>
        <w:rPr>
          <w:rFonts w:ascii="Arial" w:eastAsia="Arial" w:hAnsi="Arial" w:cs="Arial"/>
          <w:color w:val="494949"/>
          <w:sz w:val="18"/>
          <w:szCs w:val="18"/>
        </w:rPr>
        <w:t xml:space="preserve">. </w:t>
      </w:r>
      <w:r>
        <w:rPr>
          <w:rFonts w:ascii="Arial" w:eastAsia="Arial" w:hAnsi="Arial" w:cs="Arial"/>
          <w:color w:val="494949"/>
          <w:sz w:val="18"/>
          <w:szCs w:val="18"/>
        </w:rPr>
        <w:t>O</w:t>
      </w:r>
      <w:r>
        <w:rPr>
          <w:rFonts w:ascii="Arial" w:eastAsia="Arial" w:hAnsi="Arial" w:cs="Arial"/>
          <w:color w:val="3B3B3B"/>
          <w:sz w:val="18"/>
          <w:szCs w:val="18"/>
        </w:rPr>
        <w:t>n</w:t>
      </w:r>
      <w:r>
        <w:rPr>
          <w:rFonts w:ascii="Arial" w:eastAsia="Arial" w:hAnsi="Arial" w:cs="Arial"/>
          <w:color w:val="3B3B3B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a</w:t>
      </w:r>
      <w:r>
        <w:rPr>
          <w:rFonts w:ascii="Arial" w:eastAsia="Arial" w:hAnsi="Arial" w:cs="Arial"/>
          <w:color w:val="3B3B3B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pers</w:t>
      </w:r>
      <w:r>
        <w:rPr>
          <w:rFonts w:ascii="Arial" w:eastAsia="Arial" w:hAnsi="Arial" w:cs="Arial"/>
          <w:color w:val="494949"/>
          <w:sz w:val="18"/>
          <w:szCs w:val="18"/>
        </w:rPr>
        <w:t>o</w:t>
      </w:r>
      <w:r>
        <w:rPr>
          <w:rFonts w:ascii="Arial" w:eastAsia="Arial" w:hAnsi="Arial" w:cs="Arial"/>
          <w:color w:val="3B3B3B"/>
          <w:sz w:val="18"/>
          <w:szCs w:val="18"/>
        </w:rPr>
        <w:t>na</w:t>
      </w:r>
      <w:r>
        <w:rPr>
          <w:rFonts w:ascii="Arial" w:eastAsia="Arial" w:hAnsi="Arial" w:cs="Arial"/>
          <w:color w:val="494949"/>
          <w:sz w:val="18"/>
          <w:szCs w:val="18"/>
        </w:rPr>
        <w:t>l</w:t>
      </w:r>
      <w:r>
        <w:rPr>
          <w:rFonts w:ascii="Arial" w:eastAsia="Arial" w:hAnsi="Arial" w:cs="Arial"/>
          <w:color w:val="494949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level</w:t>
      </w:r>
      <w:r>
        <w:rPr>
          <w:rFonts w:ascii="Arial" w:eastAsia="Arial" w:hAnsi="Arial" w:cs="Arial"/>
          <w:color w:val="494949"/>
          <w:sz w:val="18"/>
          <w:szCs w:val="18"/>
        </w:rPr>
        <w:t>,</w:t>
      </w:r>
      <w:r>
        <w:rPr>
          <w:rFonts w:ascii="Arial" w:eastAsia="Arial" w:hAnsi="Arial" w:cs="Arial"/>
          <w:color w:val="494949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he</w:t>
      </w:r>
      <w:r>
        <w:rPr>
          <w:rFonts w:ascii="Arial" w:eastAsia="Arial" w:hAnsi="Arial" w:cs="Arial"/>
          <w:color w:val="494949"/>
          <w:sz w:val="18"/>
          <w:szCs w:val="18"/>
        </w:rPr>
        <w:t>r v</w:t>
      </w:r>
      <w:r>
        <w:rPr>
          <w:rFonts w:ascii="Arial" w:eastAsia="Arial" w:hAnsi="Arial" w:cs="Arial"/>
          <w:color w:val="3B3B3B"/>
          <w:sz w:val="18"/>
          <w:szCs w:val="18"/>
        </w:rPr>
        <w:t>o</w:t>
      </w:r>
      <w:r>
        <w:rPr>
          <w:rFonts w:ascii="Arial" w:eastAsia="Arial" w:hAnsi="Arial" w:cs="Arial"/>
          <w:color w:val="262624"/>
          <w:sz w:val="18"/>
          <w:szCs w:val="18"/>
        </w:rPr>
        <w:t>ll</w:t>
      </w:r>
      <w:r>
        <w:rPr>
          <w:rFonts w:ascii="Arial" w:eastAsia="Arial" w:hAnsi="Arial" w:cs="Arial"/>
          <w:color w:val="3B3B3B"/>
          <w:sz w:val="18"/>
          <w:szCs w:val="18"/>
        </w:rPr>
        <w:t>eyba</w:t>
      </w:r>
      <w:r>
        <w:rPr>
          <w:rFonts w:ascii="Arial" w:eastAsia="Arial" w:hAnsi="Arial" w:cs="Arial"/>
          <w:color w:val="262624"/>
          <w:sz w:val="18"/>
          <w:szCs w:val="18"/>
        </w:rPr>
        <w:t>l</w:t>
      </w:r>
      <w:r>
        <w:rPr>
          <w:rFonts w:ascii="Arial" w:eastAsia="Arial" w:hAnsi="Arial" w:cs="Arial"/>
          <w:color w:val="3B3B3B"/>
          <w:sz w:val="18"/>
          <w:szCs w:val="18"/>
        </w:rPr>
        <w:t xml:space="preserve">l </w:t>
      </w:r>
      <w:r>
        <w:rPr>
          <w:rFonts w:ascii="Arial" w:eastAsia="Arial" w:hAnsi="Arial" w:cs="Arial"/>
          <w:color w:val="494949"/>
          <w:sz w:val="18"/>
          <w:szCs w:val="18"/>
        </w:rPr>
        <w:t>c</w:t>
      </w:r>
      <w:r>
        <w:rPr>
          <w:rFonts w:ascii="Arial" w:eastAsia="Arial" w:hAnsi="Arial" w:cs="Arial"/>
          <w:color w:val="3B3B3B"/>
          <w:sz w:val="18"/>
          <w:szCs w:val="18"/>
        </w:rPr>
        <w:t>oa</w:t>
      </w:r>
      <w:r>
        <w:rPr>
          <w:rFonts w:ascii="Arial" w:eastAsia="Arial" w:hAnsi="Arial" w:cs="Arial"/>
          <w:color w:val="494949"/>
          <w:sz w:val="18"/>
          <w:szCs w:val="18"/>
        </w:rPr>
        <w:t>c</w:t>
      </w:r>
      <w:r>
        <w:rPr>
          <w:rFonts w:ascii="Arial" w:eastAsia="Arial" w:hAnsi="Arial" w:cs="Arial"/>
          <w:color w:val="3B3B3B"/>
          <w:sz w:val="18"/>
          <w:szCs w:val="18"/>
        </w:rPr>
        <w:t>h</w:t>
      </w:r>
      <w:r>
        <w:rPr>
          <w:rFonts w:ascii="Arial" w:eastAsia="Arial" w:hAnsi="Arial" w:cs="Arial"/>
          <w:color w:val="494949"/>
          <w:sz w:val="18"/>
          <w:szCs w:val="18"/>
        </w:rPr>
        <w:t>i</w:t>
      </w:r>
      <w:r>
        <w:rPr>
          <w:rFonts w:ascii="Arial" w:eastAsia="Arial" w:hAnsi="Arial" w:cs="Arial"/>
          <w:color w:val="3B3B3B"/>
          <w:sz w:val="18"/>
          <w:szCs w:val="18"/>
        </w:rPr>
        <w:t>ng</w:t>
      </w:r>
      <w:r>
        <w:rPr>
          <w:rFonts w:ascii="Arial" w:eastAsia="Arial" w:hAnsi="Arial" w:cs="Arial"/>
          <w:color w:val="3B3B3B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h</w:t>
      </w:r>
      <w:r>
        <w:rPr>
          <w:rFonts w:ascii="Arial" w:eastAsia="Arial" w:hAnsi="Arial" w:cs="Arial"/>
          <w:color w:val="3B3B3B"/>
          <w:sz w:val="18"/>
          <w:szCs w:val="18"/>
        </w:rPr>
        <w:t>a</w:t>
      </w:r>
      <w:r>
        <w:rPr>
          <w:rFonts w:ascii="Arial" w:eastAsia="Arial" w:hAnsi="Arial" w:cs="Arial"/>
          <w:color w:val="494949"/>
          <w:sz w:val="18"/>
          <w:szCs w:val="18"/>
        </w:rPr>
        <w:t>s</w:t>
      </w:r>
      <w:r>
        <w:rPr>
          <w:rFonts w:ascii="Arial" w:eastAsia="Arial" w:hAnsi="Arial" w:cs="Arial"/>
          <w:color w:val="494949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hel</w:t>
      </w:r>
      <w:r>
        <w:rPr>
          <w:rFonts w:ascii="Arial" w:eastAsia="Arial" w:hAnsi="Arial" w:cs="Arial"/>
          <w:color w:val="3B3B3B"/>
          <w:sz w:val="18"/>
          <w:szCs w:val="18"/>
        </w:rPr>
        <w:t>pe</w:t>
      </w:r>
      <w:r>
        <w:rPr>
          <w:rFonts w:ascii="Arial" w:eastAsia="Arial" w:hAnsi="Arial" w:cs="Arial"/>
          <w:color w:val="494949"/>
          <w:sz w:val="18"/>
          <w:szCs w:val="18"/>
        </w:rPr>
        <w:t>d</w:t>
      </w:r>
      <w:r>
        <w:rPr>
          <w:rFonts w:ascii="Arial" w:eastAsia="Arial" w:hAnsi="Arial" w:cs="Arial"/>
          <w:color w:val="494949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sha</w:t>
      </w:r>
      <w:r>
        <w:rPr>
          <w:rFonts w:ascii="Arial" w:eastAsia="Arial" w:hAnsi="Arial" w:cs="Arial"/>
          <w:color w:val="494949"/>
          <w:sz w:val="18"/>
          <w:szCs w:val="18"/>
        </w:rPr>
        <w:t>p</w:t>
      </w:r>
      <w:r>
        <w:rPr>
          <w:rFonts w:ascii="Arial" w:eastAsia="Arial" w:hAnsi="Arial" w:cs="Arial"/>
          <w:color w:val="3B3B3B"/>
          <w:sz w:val="18"/>
          <w:szCs w:val="18"/>
        </w:rPr>
        <w:t>e</w:t>
      </w:r>
      <w:r>
        <w:rPr>
          <w:rFonts w:ascii="Arial" w:eastAsia="Arial" w:hAnsi="Arial" w:cs="Arial"/>
          <w:color w:val="3B3B3B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the</w:t>
      </w:r>
      <w:r>
        <w:rPr>
          <w:rFonts w:ascii="Arial" w:eastAsia="Arial" w:hAnsi="Arial" w:cs="Arial"/>
          <w:color w:val="3B3B3B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lives</w:t>
      </w:r>
      <w:r>
        <w:rPr>
          <w:rFonts w:ascii="Arial" w:eastAsia="Arial" w:hAnsi="Arial" w:cs="Arial"/>
          <w:color w:val="3B3B3B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of</w:t>
      </w:r>
      <w:r>
        <w:rPr>
          <w:rFonts w:ascii="Arial" w:eastAsia="Arial" w:hAnsi="Arial" w:cs="Arial"/>
          <w:color w:val="3B3B3B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many</w:t>
      </w:r>
      <w:r>
        <w:rPr>
          <w:rFonts w:ascii="Arial" w:eastAsia="Arial" w:hAnsi="Arial" w:cs="Arial"/>
          <w:color w:val="6B6B6B"/>
          <w:sz w:val="18"/>
          <w:szCs w:val="18"/>
        </w:rPr>
        <w:t>,</w:t>
      </w:r>
      <w:r>
        <w:rPr>
          <w:rFonts w:ascii="Arial" w:eastAsia="Arial" w:hAnsi="Arial" w:cs="Arial"/>
          <w:color w:val="6B6B6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man</w:t>
      </w:r>
      <w:r>
        <w:rPr>
          <w:rFonts w:ascii="Arial" w:eastAsia="Arial" w:hAnsi="Arial" w:cs="Arial"/>
          <w:color w:val="494949"/>
          <w:sz w:val="18"/>
          <w:szCs w:val="18"/>
        </w:rPr>
        <w:t>y</w:t>
      </w:r>
      <w:r>
        <w:rPr>
          <w:rFonts w:ascii="Arial" w:eastAsia="Arial" w:hAnsi="Arial" w:cs="Arial"/>
          <w:color w:val="494949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young</w:t>
      </w:r>
      <w:r>
        <w:rPr>
          <w:rFonts w:ascii="Arial" w:eastAsia="Arial" w:hAnsi="Arial" w:cs="Arial"/>
          <w:color w:val="3B3B3B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g</w:t>
      </w:r>
      <w:r>
        <w:rPr>
          <w:rFonts w:ascii="Arial" w:eastAsia="Arial" w:hAnsi="Arial" w:cs="Arial"/>
          <w:color w:val="262624"/>
          <w:sz w:val="18"/>
          <w:szCs w:val="18"/>
        </w:rPr>
        <w:t>i</w:t>
      </w:r>
      <w:r>
        <w:rPr>
          <w:rFonts w:ascii="Arial" w:eastAsia="Arial" w:hAnsi="Arial" w:cs="Arial"/>
          <w:color w:val="3B3B3B"/>
          <w:sz w:val="18"/>
          <w:szCs w:val="18"/>
        </w:rPr>
        <w:t>rl</w:t>
      </w:r>
      <w:r>
        <w:rPr>
          <w:rFonts w:ascii="Arial" w:eastAsia="Arial" w:hAnsi="Arial" w:cs="Arial"/>
          <w:color w:val="494949"/>
          <w:sz w:val="18"/>
          <w:szCs w:val="18"/>
        </w:rPr>
        <w:t xml:space="preserve">s. </w:t>
      </w:r>
      <w:r>
        <w:rPr>
          <w:rFonts w:ascii="Arial" w:eastAsia="Arial" w:hAnsi="Arial" w:cs="Arial"/>
          <w:color w:val="3B3B3B"/>
          <w:sz w:val="18"/>
          <w:szCs w:val="18"/>
        </w:rPr>
        <w:t>As</w:t>
      </w:r>
      <w:r>
        <w:rPr>
          <w:rFonts w:ascii="Arial" w:eastAsia="Arial" w:hAnsi="Arial" w:cs="Arial"/>
          <w:color w:val="3B3B3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a</w:t>
      </w:r>
      <w:r>
        <w:rPr>
          <w:rFonts w:ascii="Arial" w:eastAsia="Arial" w:hAnsi="Arial" w:cs="Arial"/>
          <w:color w:val="3B3B3B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paren</w:t>
      </w:r>
      <w:r>
        <w:rPr>
          <w:rFonts w:ascii="Arial" w:eastAsia="Arial" w:hAnsi="Arial" w:cs="Arial"/>
          <w:color w:val="494949"/>
          <w:sz w:val="18"/>
          <w:szCs w:val="18"/>
        </w:rPr>
        <w:t>t,</w:t>
      </w:r>
      <w:r>
        <w:rPr>
          <w:rFonts w:ascii="Arial" w:eastAsia="Arial" w:hAnsi="Arial" w:cs="Arial"/>
          <w:color w:val="494949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Kim</w:t>
      </w:r>
      <w:r>
        <w:rPr>
          <w:rFonts w:ascii="Arial" w:eastAsia="Arial" w:hAnsi="Arial" w:cs="Arial"/>
          <w:color w:val="3B3B3B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has</w:t>
      </w:r>
      <w:r>
        <w:rPr>
          <w:rFonts w:ascii="Arial" w:eastAsia="Arial" w:hAnsi="Arial" w:cs="Arial"/>
          <w:color w:val="3B3B3B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clearly</w:t>
      </w:r>
      <w:r>
        <w:rPr>
          <w:rFonts w:ascii="Arial" w:eastAsia="Arial" w:hAnsi="Arial" w:cs="Arial"/>
          <w:color w:val="3B3B3B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raised</w:t>
      </w:r>
      <w:r>
        <w:rPr>
          <w:rFonts w:ascii="Arial" w:eastAsia="Arial" w:hAnsi="Arial" w:cs="Arial"/>
          <w:color w:val="3B3B3B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 xml:space="preserve">a </w:t>
      </w:r>
      <w:r>
        <w:rPr>
          <w:rFonts w:ascii="Arial" w:eastAsia="Arial" w:hAnsi="Arial" w:cs="Arial"/>
          <w:color w:val="494949"/>
          <w:sz w:val="18"/>
          <w:szCs w:val="18"/>
        </w:rPr>
        <w:t>s</w:t>
      </w:r>
      <w:r>
        <w:rPr>
          <w:rFonts w:ascii="Arial" w:eastAsia="Arial" w:hAnsi="Arial" w:cs="Arial"/>
          <w:color w:val="3B3B3B"/>
          <w:sz w:val="18"/>
          <w:szCs w:val="18"/>
        </w:rPr>
        <w:t>in</w:t>
      </w:r>
      <w:r>
        <w:rPr>
          <w:rFonts w:ascii="Arial" w:eastAsia="Arial" w:hAnsi="Arial" w:cs="Arial"/>
          <w:color w:val="494949"/>
          <w:sz w:val="18"/>
          <w:szCs w:val="18"/>
        </w:rPr>
        <w:t>ce</w:t>
      </w:r>
      <w:r>
        <w:rPr>
          <w:rFonts w:ascii="Arial" w:eastAsia="Arial" w:hAnsi="Arial" w:cs="Arial"/>
          <w:color w:val="3B3B3B"/>
          <w:sz w:val="18"/>
          <w:szCs w:val="18"/>
        </w:rPr>
        <w:t>re</w:t>
      </w:r>
      <w:r>
        <w:rPr>
          <w:rFonts w:ascii="Arial" w:eastAsia="Arial" w:hAnsi="Arial" w:cs="Arial"/>
          <w:color w:val="494949"/>
          <w:sz w:val="18"/>
          <w:szCs w:val="18"/>
        </w:rPr>
        <w:t>,</w:t>
      </w:r>
      <w:r>
        <w:rPr>
          <w:rFonts w:ascii="Arial" w:eastAsia="Arial" w:hAnsi="Arial" w:cs="Arial"/>
          <w:color w:val="494949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c</w:t>
      </w:r>
      <w:r>
        <w:rPr>
          <w:rFonts w:ascii="Arial" w:eastAsia="Arial" w:hAnsi="Arial" w:cs="Arial"/>
          <w:color w:val="3B3B3B"/>
          <w:sz w:val="18"/>
          <w:szCs w:val="18"/>
        </w:rPr>
        <w:t>a</w:t>
      </w:r>
      <w:r>
        <w:rPr>
          <w:rFonts w:ascii="Arial" w:eastAsia="Arial" w:hAnsi="Arial" w:cs="Arial"/>
          <w:color w:val="494949"/>
          <w:sz w:val="18"/>
          <w:szCs w:val="18"/>
        </w:rPr>
        <w:t>ring</w:t>
      </w:r>
      <w:r>
        <w:rPr>
          <w:rFonts w:ascii="Arial" w:eastAsia="Arial" w:hAnsi="Arial" w:cs="Arial"/>
          <w:color w:val="494949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an</w:t>
      </w:r>
      <w:r>
        <w:rPr>
          <w:rFonts w:ascii="Arial" w:eastAsia="Arial" w:hAnsi="Arial" w:cs="Arial"/>
          <w:color w:val="494949"/>
          <w:sz w:val="18"/>
          <w:szCs w:val="18"/>
        </w:rPr>
        <w:t>d</w:t>
      </w:r>
      <w:r>
        <w:rPr>
          <w:rFonts w:ascii="Arial" w:eastAsia="Arial" w:hAnsi="Arial" w:cs="Arial"/>
          <w:color w:val="494949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lo</w:t>
      </w:r>
      <w:r>
        <w:rPr>
          <w:rFonts w:ascii="Arial" w:eastAsia="Arial" w:hAnsi="Arial" w:cs="Arial"/>
          <w:color w:val="494949"/>
          <w:sz w:val="18"/>
          <w:szCs w:val="18"/>
        </w:rPr>
        <w:t>v</w:t>
      </w:r>
      <w:r>
        <w:rPr>
          <w:rFonts w:ascii="Arial" w:eastAsia="Arial" w:hAnsi="Arial" w:cs="Arial"/>
          <w:color w:val="3B3B3B"/>
          <w:sz w:val="18"/>
          <w:szCs w:val="18"/>
        </w:rPr>
        <w:t>i</w:t>
      </w:r>
      <w:r>
        <w:rPr>
          <w:rFonts w:ascii="Arial" w:eastAsia="Arial" w:hAnsi="Arial" w:cs="Arial"/>
          <w:color w:val="494949"/>
          <w:sz w:val="18"/>
          <w:szCs w:val="18"/>
        </w:rPr>
        <w:t>ng</w:t>
      </w:r>
      <w:r>
        <w:rPr>
          <w:rFonts w:ascii="Arial" w:eastAsia="Arial" w:hAnsi="Arial" w:cs="Arial"/>
          <w:color w:val="494949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da</w:t>
      </w:r>
      <w:r>
        <w:rPr>
          <w:rFonts w:ascii="Arial" w:eastAsia="Arial" w:hAnsi="Arial" w:cs="Arial"/>
          <w:color w:val="494949"/>
          <w:sz w:val="18"/>
          <w:szCs w:val="18"/>
        </w:rPr>
        <w:t>u</w:t>
      </w:r>
      <w:r>
        <w:rPr>
          <w:rFonts w:ascii="Arial" w:eastAsia="Arial" w:hAnsi="Arial" w:cs="Arial"/>
          <w:color w:val="3B3B3B"/>
          <w:sz w:val="18"/>
          <w:szCs w:val="18"/>
        </w:rPr>
        <w:t>g</w:t>
      </w:r>
      <w:r>
        <w:rPr>
          <w:rFonts w:ascii="Arial" w:eastAsia="Arial" w:hAnsi="Arial" w:cs="Arial"/>
          <w:color w:val="494949"/>
          <w:sz w:val="18"/>
          <w:szCs w:val="18"/>
        </w:rPr>
        <w:t>h</w:t>
      </w:r>
      <w:r>
        <w:rPr>
          <w:rFonts w:ascii="Arial" w:eastAsia="Arial" w:hAnsi="Arial" w:cs="Arial"/>
          <w:color w:val="3B3B3B"/>
          <w:sz w:val="18"/>
          <w:szCs w:val="18"/>
        </w:rPr>
        <w:t>te</w:t>
      </w:r>
      <w:r>
        <w:rPr>
          <w:rFonts w:ascii="Arial" w:eastAsia="Arial" w:hAnsi="Arial" w:cs="Arial"/>
          <w:color w:val="494949"/>
          <w:sz w:val="18"/>
          <w:szCs w:val="18"/>
        </w:rPr>
        <w:t>r.</w:t>
      </w:r>
    </w:p>
    <w:p w:rsidR="00B87B19" w:rsidRDefault="00B87B19">
      <w:pPr>
        <w:spacing w:before="9" w:line="200" w:lineRule="exact"/>
      </w:pPr>
    </w:p>
    <w:p w:rsidR="00B87B19" w:rsidRDefault="00A570AD">
      <w:pPr>
        <w:ind w:left="12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B3B3B"/>
          <w:sz w:val="18"/>
          <w:szCs w:val="18"/>
        </w:rPr>
        <w:t>Thank</w:t>
      </w:r>
      <w:r>
        <w:rPr>
          <w:rFonts w:ascii="Arial" w:eastAsia="Arial" w:hAnsi="Arial" w:cs="Arial"/>
          <w:color w:val="3B3B3B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y</w:t>
      </w:r>
      <w:r>
        <w:rPr>
          <w:rFonts w:ascii="Arial" w:eastAsia="Arial" w:hAnsi="Arial" w:cs="Arial"/>
          <w:color w:val="3B3B3B"/>
          <w:sz w:val="18"/>
          <w:szCs w:val="18"/>
        </w:rPr>
        <w:t>ou</w:t>
      </w:r>
      <w:r>
        <w:rPr>
          <w:rFonts w:ascii="Arial" w:eastAsia="Arial" w:hAnsi="Arial" w:cs="Arial"/>
          <w:color w:val="3B3B3B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f</w:t>
      </w:r>
      <w:r>
        <w:rPr>
          <w:rFonts w:ascii="Arial" w:eastAsia="Arial" w:hAnsi="Arial" w:cs="Arial"/>
          <w:color w:val="3B3B3B"/>
          <w:sz w:val="18"/>
          <w:szCs w:val="18"/>
        </w:rPr>
        <w:t>or</w:t>
      </w:r>
      <w:r>
        <w:rPr>
          <w:rFonts w:ascii="Arial" w:eastAsia="Arial" w:hAnsi="Arial" w:cs="Arial"/>
          <w:color w:val="3B3B3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c</w:t>
      </w:r>
      <w:r>
        <w:rPr>
          <w:rFonts w:ascii="Arial" w:eastAsia="Arial" w:hAnsi="Arial" w:cs="Arial"/>
          <w:color w:val="3B3B3B"/>
          <w:sz w:val="18"/>
          <w:szCs w:val="18"/>
        </w:rPr>
        <w:t>onsi</w:t>
      </w:r>
      <w:r>
        <w:rPr>
          <w:rFonts w:ascii="Arial" w:eastAsia="Arial" w:hAnsi="Arial" w:cs="Arial"/>
          <w:color w:val="494949"/>
          <w:sz w:val="18"/>
          <w:szCs w:val="18"/>
        </w:rPr>
        <w:t>d</w:t>
      </w:r>
      <w:r>
        <w:rPr>
          <w:rFonts w:ascii="Arial" w:eastAsia="Arial" w:hAnsi="Arial" w:cs="Arial"/>
          <w:color w:val="3B3B3B"/>
          <w:sz w:val="18"/>
          <w:szCs w:val="18"/>
        </w:rPr>
        <w:t>e</w:t>
      </w:r>
      <w:r>
        <w:rPr>
          <w:rFonts w:ascii="Arial" w:eastAsia="Arial" w:hAnsi="Arial" w:cs="Arial"/>
          <w:color w:val="494949"/>
          <w:sz w:val="18"/>
          <w:szCs w:val="18"/>
        </w:rPr>
        <w:t>ri</w:t>
      </w:r>
      <w:r>
        <w:rPr>
          <w:rFonts w:ascii="Arial" w:eastAsia="Arial" w:hAnsi="Arial" w:cs="Arial"/>
          <w:color w:val="3B3B3B"/>
          <w:sz w:val="18"/>
          <w:szCs w:val="18"/>
        </w:rPr>
        <w:t>ng</w:t>
      </w:r>
      <w:r>
        <w:rPr>
          <w:rFonts w:ascii="Arial" w:eastAsia="Arial" w:hAnsi="Arial" w:cs="Arial"/>
          <w:color w:val="3B3B3B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K</w:t>
      </w:r>
      <w:r>
        <w:rPr>
          <w:rFonts w:ascii="Arial" w:eastAsia="Arial" w:hAnsi="Arial" w:cs="Arial"/>
          <w:color w:val="3B3B3B"/>
          <w:sz w:val="18"/>
          <w:szCs w:val="18"/>
        </w:rPr>
        <w:t>i</w:t>
      </w:r>
      <w:r>
        <w:rPr>
          <w:rFonts w:ascii="Arial" w:eastAsia="Arial" w:hAnsi="Arial" w:cs="Arial"/>
          <w:color w:val="494949"/>
          <w:sz w:val="18"/>
          <w:szCs w:val="18"/>
        </w:rPr>
        <w:t xml:space="preserve">m </w:t>
      </w:r>
      <w:r>
        <w:rPr>
          <w:rFonts w:ascii="Arial" w:eastAsia="Arial" w:hAnsi="Arial" w:cs="Arial"/>
          <w:color w:val="3B3B3B"/>
          <w:sz w:val="18"/>
          <w:szCs w:val="18"/>
        </w:rPr>
        <w:t>f</w:t>
      </w:r>
      <w:r>
        <w:rPr>
          <w:rFonts w:ascii="Arial" w:eastAsia="Arial" w:hAnsi="Arial" w:cs="Arial"/>
          <w:color w:val="494949"/>
          <w:sz w:val="18"/>
          <w:szCs w:val="18"/>
        </w:rPr>
        <w:t>or</w:t>
      </w:r>
      <w:r>
        <w:rPr>
          <w:rFonts w:ascii="Arial" w:eastAsia="Arial" w:hAnsi="Arial" w:cs="Arial"/>
          <w:color w:val="494949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t</w:t>
      </w:r>
      <w:r>
        <w:rPr>
          <w:rFonts w:ascii="Arial" w:eastAsia="Arial" w:hAnsi="Arial" w:cs="Arial"/>
          <w:color w:val="494949"/>
          <w:sz w:val="18"/>
          <w:szCs w:val="18"/>
        </w:rPr>
        <w:t>h</w:t>
      </w:r>
      <w:r>
        <w:rPr>
          <w:rFonts w:ascii="Arial" w:eastAsia="Arial" w:hAnsi="Arial" w:cs="Arial"/>
          <w:color w:val="3B3B3B"/>
          <w:sz w:val="18"/>
          <w:szCs w:val="18"/>
        </w:rPr>
        <w:t>e</w:t>
      </w:r>
      <w:r>
        <w:rPr>
          <w:rFonts w:ascii="Arial" w:eastAsia="Arial" w:hAnsi="Arial" w:cs="Arial"/>
          <w:color w:val="3B3B3B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Women</w:t>
      </w:r>
      <w:r>
        <w:rPr>
          <w:rFonts w:ascii="Arial" w:eastAsia="Arial" w:hAnsi="Arial" w:cs="Arial"/>
          <w:color w:val="3B3B3B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of</w:t>
      </w:r>
      <w:r>
        <w:rPr>
          <w:rFonts w:ascii="Arial" w:eastAsia="Arial" w:hAnsi="Arial" w:cs="Arial"/>
          <w:color w:val="3B3B3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Infl</w:t>
      </w:r>
      <w:r>
        <w:rPr>
          <w:rFonts w:ascii="Arial" w:eastAsia="Arial" w:hAnsi="Arial" w:cs="Arial"/>
          <w:color w:val="494949"/>
          <w:sz w:val="18"/>
          <w:szCs w:val="18"/>
        </w:rPr>
        <w:t>ue</w:t>
      </w:r>
      <w:r>
        <w:rPr>
          <w:rFonts w:ascii="Arial" w:eastAsia="Arial" w:hAnsi="Arial" w:cs="Arial"/>
          <w:color w:val="3B3B3B"/>
          <w:sz w:val="18"/>
          <w:szCs w:val="18"/>
        </w:rPr>
        <w:t>n</w:t>
      </w:r>
      <w:r>
        <w:rPr>
          <w:rFonts w:ascii="Arial" w:eastAsia="Arial" w:hAnsi="Arial" w:cs="Arial"/>
          <w:color w:val="494949"/>
          <w:sz w:val="18"/>
          <w:szCs w:val="18"/>
        </w:rPr>
        <w:t>ce</w:t>
      </w:r>
      <w:r>
        <w:rPr>
          <w:rFonts w:ascii="Arial" w:eastAsia="Arial" w:hAnsi="Arial" w:cs="Arial"/>
          <w:color w:val="494949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A</w:t>
      </w:r>
      <w:r>
        <w:rPr>
          <w:rFonts w:ascii="Arial" w:eastAsia="Arial" w:hAnsi="Arial" w:cs="Arial"/>
          <w:color w:val="3B3B3B"/>
          <w:sz w:val="18"/>
          <w:szCs w:val="18"/>
        </w:rPr>
        <w:t>ward</w:t>
      </w:r>
      <w:r>
        <w:rPr>
          <w:rFonts w:ascii="Arial" w:eastAsia="Arial" w:hAnsi="Arial" w:cs="Arial"/>
          <w:color w:val="494949"/>
          <w:sz w:val="18"/>
          <w:szCs w:val="18"/>
        </w:rPr>
        <w:t xml:space="preserve">. </w:t>
      </w:r>
      <w:r>
        <w:rPr>
          <w:rFonts w:ascii="Arial" w:eastAsia="Arial" w:hAnsi="Arial" w:cs="Arial"/>
          <w:color w:val="3B3B3B"/>
          <w:sz w:val="18"/>
          <w:szCs w:val="18"/>
        </w:rPr>
        <w:t>She</w:t>
      </w:r>
      <w:r>
        <w:rPr>
          <w:rFonts w:ascii="Arial" w:eastAsia="Arial" w:hAnsi="Arial" w:cs="Arial"/>
          <w:color w:val="3B3B3B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i</w:t>
      </w:r>
      <w:r>
        <w:rPr>
          <w:rFonts w:ascii="Arial" w:eastAsia="Arial" w:hAnsi="Arial" w:cs="Arial"/>
          <w:color w:val="3B3B3B"/>
          <w:sz w:val="18"/>
          <w:szCs w:val="18"/>
        </w:rPr>
        <w:t>s</w:t>
      </w:r>
      <w:r>
        <w:rPr>
          <w:rFonts w:ascii="Arial" w:eastAsia="Arial" w:hAnsi="Arial" w:cs="Arial"/>
          <w:color w:val="3B3B3B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v</w:t>
      </w:r>
      <w:r>
        <w:rPr>
          <w:rFonts w:ascii="Arial" w:eastAsia="Arial" w:hAnsi="Arial" w:cs="Arial"/>
          <w:color w:val="3B3B3B"/>
          <w:sz w:val="18"/>
          <w:szCs w:val="18"/>
        </w:rPr>
        <w:t>ery</w:t>
      </w:r>
      <w:r>
        <w:rPr>
          <w:rFonts w:ascii="Arial" w:eastAsia="Arial" w:hAnsi="Arial" w:cs="Arial"/>
          <w:color w:val="3B3B3B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d</w:t>
      </w:r>
      <w:r>
        <w:rPr>
          <w:rFonts w:ascii="Arial" w:eastAsia="Arial" w:hAnsi="Arial" w:cs="Arial"/>
          <w:color w:val="494949"/>
          <w:sz w:val="18"/>
          <w:szCs w:val="18"/>
        </w:rPr>
        <w:t>e</w:t>
      </w:r>
      <w:r>
        <w:rPr>
          <w:rFonts w:ascii="Arial" w:eastAsia="Arial" w:hAnsi="Arial" w:cs="Arial"/>
          <w:color w:val="3B3B3B"/>
          <w:sz w:val="18"/>
          <w:szCs w:val="18"/>
        </w:rPr>
        <w:t>serv</w:t>
      </w:r>
      <w:r>
        <w:rPr>
          <w:rFonts w:ascii="Arial" w:eastAsia="Arial" w:hAnsi="Arial" w:cs="Arial"/>
          <w:color w:val="494949"/>
          <w:sz w:val="18"/>
          <w:szCs w:val="18"/>
        </w:rPr>
        <w:t>i</w:t>
      </w:r>
      <w:r>
        <w:rPr>
          <w:rFonts w:ascii="Arial" w:eastAsia="Arial" w:hAnsi="Arial" w:cs="Arial"/>
          <w:color w:val="3B3B3B"/>
          <w:sz w:val="18"/>
          <w:szCs w:val="18"/>
        </w:rPr>
        <w:t>ng</w:t>
      </w:r>
      <w:r>
        <w:rPr>
          <w:rFonts w:ascii="Arial" w:eastAsia="Arial" w:hAnsi="Arial" w:cs="Arial"/>
          <w:color w:val="3B3B3B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of</w:t>
      </w:r>
      <w:r>
        <w:rPr>
          <w:rFonts w:ascii="Arial" w:eastAsia="Arial" w:hAnsi="Arial" w:cs="Arial"/>
          <w:color w:val="3B3B3B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the</w:t>
      </w:r>
      <w:r>
        <w:rPr>
          <w:rFonts w:ascii="Arial" w:eastAsia="Arial" w:hAnsi="Arial" w:cs="Arial"/>
          <w:color w:val="3B3B3B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r</w:t>
      </w:r>
      <w:r>
        <w:rPr>
          <w:rFonts w:ascii="Arial" w:eastAsia="Arial" w:hAnsi="Arial" w:cs="Arial"/>
          <w:color w:val="494949"/>
          <w:sz w:val="18"/>
          <w:szCs w:val="18"/>
        </w:rPr>
        <w:t>e</w:t>
      </w:r>
      <w:r>
        <w:rPr>
          <w:rFonts w:ascii="Arial" w:eastAsia="Arial" w:hAnsi="Arial" w:cs="Arial"/>
          <w:color w:val="3B3B3B"/>
          <w:sz w:val="18"/>
          <w:szCs w:val="18"/>
        </w:rPr>
        <w:t>cognition</w:t>
      </w:r>
      <w:r>
        <w:rPr>
          <w:rFonts w:ascii="Arial" w:eastAsia="Arial" w:hAnsi="Arial" w:cs="Arial"/>
          <w:color w:val="494949"/>
          <w:sz w:val="18"/>
          <w:szCs w:val="18"/>
        </w:rPr>
        <w:t>.</w:t>
      </w:r>
    </w:p>
    <w:p w:rsidR="00B87B19" w:rsidRDefault="00B87B19">
      <w:pPr>
        <w:spacing w:line="200" w:lineRule="exact"/>
      </w:pPr>
    </w:p>
    <w:p w:rsidR="00B87B19" w:rsidRDefault="00B87B19">
      <w:pPr>
        <w:spacing w:before="5" w:line="240" w:lineRule="exact"/>
        <w:rPr>
          <w:sz w:val="24"/>
          <w:szCs w:val="24"/>
        </w:rPr>
      </w:pPr>
    </w:p>
    <w:p w:rsidR="00B87B19" w:rsidRDefault="00A570AD">
      <w:pPr>
        <w:ind w:left="130"/>
        <w:rPr>
          <w:color w:val="3B3B3B"/>
        </w:rPr>
      </w:pPr>
      <w:r>
        <w:rPr>
          <w:color w:val="3B3B3B"/>
        </w:rPr>
        <w:t>Best Regards</w:t>
      </w:r>
    </w:p>
    <w:p w:rsidR="00A570AD" w:rsidRDefault="00A570AD">
      <w:pPr>
        <w:ind w:left="130"/>
      </w:pPr>
      <w:bookmarkStart w:id="0" w:name="_GoBack"/>
      <w:bookmarkEnd w:id="0"/>
    </w:p>
    <w:p w:rsidR="00B87B19" w:rsidRDefault="00B87B19">
      <w:pPr>
        <w:spacing w:before="2" w:line="140" w:lineRule="exact"/>
        <w:rPr>
          <w:sz w:val="15"/>
          <w:szCs w:val="15"/>
        </w:rPr>
      </w:pPr>
    </w:p>
    <w:p w:rsidR="00B87B19" w:rsidRDefault="00A570AD">
      <w:pPr>
        <w:ind w:left="138"/>
      </w:pPr>
      <w:r>
        <w:rPr>
          <w:color w:val="494949"/>
        </w:rPr>
        <w:t>S</w:t>
      </w:r>
      <w:r>
        <w:rPr>
          <w:color w:val="3B3B3B"/>
        </w:rPr>
        <w:t>u</w:t>
      </w:r>
      <w:r>
        <w:rPr>
          <w:color w:val="494949"/>
        </w:rPr>
        <w:t>e</w:t>
      </w:r>
      <w:r>
        <w:rPr>
          <w:color w:val="494949"/>
          <w:spacing w:val="2"/>
        </w:rPr>
        <w:t xml:space="preserve"> </w:t>
      </w:r>
      <w:r>
        <w:rPr>
          <w:color w:val="494949"/>
        </w:rPr>
        <w:t>Keck</w:t>
      </w:r>
    </w:p>
    <w:p w:rsidR="00B87B19" w:rsidRDefault="00A570AD">
      <w:pPr>
        <w:spacing w:line="200" w:lineRule="exact"/>
        <w:ind w:left="1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94949"/>
          <w:sz w:val="18"/>
          <w:szCs w:val="18"/>
        </w:rPr>
        <w:t>1</w:t>
      </w:r>
      <w:r>
        <w:rPr>
          <w:rFonts w:ascii="Arial" w:eastAsia="Arial" w:hAnsi="Arial" w:cs="Arial"/>
          <w:color w:val="494949"/>
          <w:sz w:val="12"/>
          <w:szCs w:val="12"/>
        </w:rPr>
        <w:t>st</w:t>
      </w:r>
      <w:r>
        <w:rPr>
          <w:rFonts w:ascii="Arial" w:eastAsia="Arial" w:hAnsi="Arial" w:cs="Arial"/>
          <w:color w:val="494949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Alli</w:t>
      </w:r>
      <w:r>
        <w:rPr>
          <w:rFonts w:ascii="Arial" w:eastAsia="Arial" w:hAnsi="Arial" w:cs="Arial"/>
          <w:color w:val="494949"/>
          <w:sz w:val="18"/>
          <w:szCs w:val="18"/>
        </w:rPr>
        <w:t>a</w:t>
      </w:r>
      <w:r>
        <w:rPr>
          <w:rFonts w:ascii="Arial" w:eastAsia="Arial" w:hAnsi="Arial" w:cs="Arial"/>
          <w:color w:val="3B3B3B"/>
          <w:sz w:val="18"/>
          <w:szCs w:val="18"/>
        </w:rPr>
        <w:t>nce</w:t>
      </w:r>
      <w:r>
        <w:rPr>
          <w:rFonts w:ascii="Arial" w:eastAsia="Arial" w:hAnsi="Arial" w:cs="Arial"/>
          <w:color w:val="494949"/>
          <w:sz w:val="18"/>
          <w:szCs w:val="18"/>
        </w:rPr>
        <w:t>/Lio</w:t>
      </w:r>
      <w:r>
        <w:rPr>
          <w:rFonts w:ascii="Arial" w:eastAsia="Arial" w:hAnsi="Arial" w:cs="Arial"/>
          <w:color w:val="3B3B3B"/>
          <w:sz w:val="18"/>
          <w:szCs w:val="18"/>
        </w:rPr>
        <w:t>n</w:t>
      </w:r>
      <w:r>
        <w:rPr>
          <w:rFonts w:ascii="Arial" w:eastAsia="Arial" w:hAnsi="Arial" w:cs="Arial"/>
          <w:color w:val="494949"/>
          <w:sz w:val="18"/>
          <w:szCs w:val="18"/>
        </w:rPr>
        <w:t>s</w:t>
      </w:r>
      <w:r>
        <w:rPr>
          <w:rFonts w:ascii="Arial" w:eastAsia="Arial" w:hAnsi="Arial" w:cs="Arial"/>
          <w:color w:val="494949"/>
          <w:spacing w:val="3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B3B3B"/>
          <w:sz w:val="18"/>
          <w:szCs w:val="18"/>
        </w:rPr>
        <w:t>J</w:t>
      </w:r>
      <w:r>
        <w:rPr>
          <w:rFonts w:ascii="Arial" w:eastAsia="Arial" w:hAnsi="Arial" w:cs="Arial"/>
          <w:color w:val="494949"/>
          <w:sz w:val="18"/>
          <w:szCs w:val="18"/>
        </w:rPr>
        <w:t>r</w:t>
      </w:r>
      <w:r>
        <w:rPr>
          <w:rFonts w:ascii="Arial" w:eastAsia="Arial" w:hAnsi="Arial" w:cs="Arial"/>
          <w:color w:val="3B3B3B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color w:val="3B3B3B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Volleyba</w:t>
      </w:r>
      <w:r>
        <w:rPr>
          <w:rFonts w:ascii="Arial" w:eastAsia="Arial" w:hAnsi="Arial" w:cs="Arial"/>
          <w:color w:val="262624"/>
          <w:sz w:val="18"/>
          <w:szCs w:val="18"/>
        </w:rPr>
        <w:t>ll</w:t>
      </w:r>
      <w:r>
        <w:rPr>
          <w:rFonts w:ascii="Arial" w:eastAsia="Arial" w:hAnsi="Arial" w:cs="Arial"/>
          <w:color w:val="262624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Club</w:t>
      </w:r>
      <w:r>
        <w:rPr>
          <w:rFonts w:ascii="Arial" w:eastAsia="Arial" w:hAnsi="Arial" w:cs="Arial"/>
          <w:color w:val="3B3B3B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Director</w:t>
      </w:r>
    </w:p>
    <w:p w:rsidR="00B87B19" w:rsidRDefault="00A570AD">
      <w:pPr>
        <w:spacing w:before="9"/>
        <w:ind w:left="130"/>
        <w:rPr>
          <w:rFonts w:ascii="Arial" w:eastAsia="Arial" w:hAnsi="Arial" w:cs="Arial"/>
          <w:sz w:val="18"/>
          <w:szCs w:val="18"/>
        </w:rPr>
      </w:pPr>
      <w:hyperlink>
        <w:r>
          <w:rPr>
            <w:rFonts w:ascii="Arial" w:eastAsia="Arial" w:hAnsi="Arial" w:cs="Arial"/>
            <w:color w:val="6E859C"/>
            <w:sz w:val="18"/>
            <w:szCs w:val="18"/>
          </w:rPr>
          <w:t>Skecklions1@aoLcom</w:t>
        </w:r>
      </w:hyperlink>
    </w:p>
    <w:sectPr w:rsidR="00B87B19">
      <w:type w:val="continuous"/>
      <w:pgSz w:w="12240" w:h="15840"/>
      <w:pgMar w:top="1480" w:right="15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34588"/>
    <w:multiLevelType w:val="multilevel"/>
    <w:tmpl w:val="7C9033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19"/>
    <w:rsid w:val="00A570AD"/>
    <w:rsid w:val="00B8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712DD0-8519-4598-A7C0-64C09CC3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Williams</dc:creator>
  <cp:lastModifiedBy>Kimberly Williams</cp:lastModifiedBy>
  <cp:revision>2</cp:revision>
  <dcterms:created xsi:type="dcterms:W3CDTF">2015-05-22T01:49:00Z</dcterms:created>
  <dcterms:modified xsi:type="dcterms:W3CDTF">2015-05-22T01:49:00Z</dcterms:modified>
</cp:coreProperties>
</file>