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04E" w:rsidRPr="002E3FAE" w:rsidRDefault="002E3FAE" w:rsidP="002E3FAE">
      <w:pPr>
        <w:jc w:val="center"/>
        <w:rPr>
          <w:b/>
          <w:sz w:val="40"/>
          <w:szCs w:val="40"/>
        </w:rPr>
      </w:pPr>
      <w:bookmarkStart w:id="0" w:name="_GoBack"/>
      <w:bookmarkEnd w:id="0"/>
      <w:r w:rsidRPr="002E3FAE">
        <w:rPr>
          <w:b/>
          <w:sz w:val="40"/>
          <w:szCs w:val="40"/>
        </w:rPr>
        <w:t>2019 Forty under 40 Recommendation</w:t>
      </w:r>
    </w:p>
    <w:p w:rsidR="002E3FAE" w:rsidRDefault="002E3FAE"/>
    <w:p w:rsidR="0020320C" w:rsidRDefault="002E3FAE">
      <w:r>
        <w:tab/>
      </w:r>
    </w:p>
    <w:p w:rsidR="0020320C" w:rsidRPr="0020320C" w:rsidRDefault="0020320C" w:rsidP="0020320C">
      <w:pPr>
        <w:jc w:val="center"/>
        <w:rPr>
          <w:b/>
          <w:sz w:val="28"/>
          <w:szCs w:val="28"/>
        </w:rPr>
      </w:pPr>
      <w:r>
        <w:rPr>
          <w:b/>
          <w:sz w:val="28"/>
          <w:szCs w:val="28"/>
        </w:rPr>
        <w:t>INTRODUCTION</w:t>
      </w:r>
    </w:p>
    <w:p w:rsidR="0020320C" w:rsidRDefault="0020320C"/>
    <w:p w:rsidR="002E3FAE" w:rsidRDefault="002E3FAE" w:rsidP="0020320C">
      <w:pPr>
        <w:ind w:firstLine="720"/>
      </w:pPr>
      <w:r>
        <w:t xml:space="preserve">My name is Mark Scharnberg and I am </w:t>
      </w:r>
      <w:r w:rsidR="0020320C">
        <w:t xml:space="preserve">Owner &amp; </w:t>
      </w:r>
      <w:r>
        <w:t xml:space="preserve">President of Katecho which is a medical manufacturing company located in Des Moines, Iowa. I recommend Jered Boley to be recognized as one of the individuals that you will select for the 2019 Forty under 40 class. </w:t>
      </w:r>
    </w:p>
    <w:p w:rsidR="002E3FAE" w:rsidRDefault="002E3FAE">
      <w:r>
        <w:tab/>
        <w:t xml:space="preserve">I have known Jered both professionally and personally for over 10 years. I first met Jered professionally when my wife and I decided to replace all our windows in our house with Pella windows. Jered took the lead on the project and executed it flawlessly. From that interaction a friendship started between Jered and his wife Christy and my wife and I. </w:t>
      </w:r>
    </w:p>
    <w:p w:rsidR="0020320C" w:rsidRDefault="002E3FAE" w:rsidP="0020320C">
      <w:r>
        <w:tab/>
      </w:r>
    </w:p>
    <w:p w:rsidR="0020320C" w:rsidRDefault="0020320C" w:rsidP="0020320C">
      <w:pPr>
        <w:jc w:val="center"/>
        <w:rPr>
          <w:b/>
          <w:sz w:val="28"/>
          <w:szCs w:val="28"/>
        </w:rPr>
      </w:pPr>
      <w:r w:rsidRPr="0020320C">
        <w:rPr>
          <w:b/>
          <w:sz w:val="28"/>
          <w:szCs w:val="28"/>
        </w:rPr>
        <w:t>COMMUNITY INVOLVEMENT</w:t>
      </w:r>
    </w:p>
    <w:p w:rsidR="0020320C" w:rsidRDefault="0020320C" w:rsidP="0020320C"/>
    <w:p w:rsidR="0020320C" w:rsidRDefault="0020320C" w:rsidP="0020320C">
      <w:r>
        <w:tab/>
        <w:t xml:space="preserve">Jered is on the Board of Directors of Wildwood Hills Ranch. I was first introduced to this great non-profit organization when Jered and Christy invited my wife and me to a fund raiser several years ago. I was so impressed with the organization that I have decided to partner with Wildwood Hills Ranch both personally and professionally. </w:t>
      </w:r>
      <w:r w:rsidR="00086D35">
        <w:t xml:space="preserve">Wildwood Hills Ranch mission is to transform lives and strengthen communities by providing healing, hope and God’s unconditional love to children and youth at risk. Wildwood Hills Ranch helped more than 1,000 at-risk children last year. I have been impressed with Jered’s involvement with Wildwood Hills Ranch both because of the leadership that he provides and the countless hours he volunteers to help that organization but also the fact that he chose such a great organization and mission to be part of. His heart for the at-risk youth of Iowa and his passion for helping them change their story as left an impression on me and has motivated me to be involved as well. </w:t>
      </w:r>
    </w:p>
    <w:p w:rsidR="00FE1289" w:rsidRDefault="00FE1289" w:rsidP="0020320C"/>
    <w:p w:rsidR="00FE1289" w:rsidRPr="008B7A29" w:rsidRDefault="00A621B4" w:rsidP="008B7A29">
      <w:pPr>
        <w:jc w:val="center"/>
        <w:rPr>
          <w:b/>
          <w:sz w:val="28"/>
          <w:szCs w:val="28"/>
        </w:rPr>
      </w:pPr>
      <w:r>
        <w:rPr>
          <w:b/>
          <w:sz w:val="28"/>
          <w:szCs w:val="28"/>
        </w:rPr>
        <w:t>CAREER ACHIEVEMENT</w:t>
      </w:r>
    </w:p>
    <w:p w:rsidR="008B7A29" w:rsidRDefault="008B7A29" w:rsidP="0020320C"/>
    <w:p w:rsidR="00BF18C7" w:rsidRDefault="009E0ECE" w:rsidP="0020320C">
      <w:r>
        <w:tab/>
        <w:t xml:space="preserve">Jered is General Manager of Pella Windows and Doors of Central Iowa. He has worked in his family’s business for over 15 years. Working first as a Sales Representative on both the Retail and Trade side of the business, earning prestigious national awards from the Pella Corporation and secondly as a Sales Manager over both the Retail and Trade side of the business. As Manager, Jered has been able </w:t>
      </w:r>
      <w:r w:rsidR="00815C3F">
        <w:t xml:space="preserve">transfer his personal success in selling, which is one of Jered’s greatest strengths, to his Sales Representatives, improving their careers and allowing them to also earn prestigious national awards from Pella Corporation. Jered is now working as General Manager over the entire business which will allow him someday to transfer the business from his father to himself. </w:t>
      </w:r>
    </w:p>
    <w:p w:rsidR="00BF18C7" w:rsidRDefault="00BF18C7" w:rsidP="0020320C"/>
    <w:p w:rsidR="00A621B4" w:rsidRDefault="00815C3F" w:rsidP="00BF18C7">
      <w:pPr>
        <w:ind w:firstLine="720"/>
      </w:pPr>
      <w:r>
        <w:t xml:space="preserve">One of the most </w:t>
      </w:r>
      <w:r w:rsidR="00BF18C7">
        <w:t>critical</w:t>
      </w:r>
      <w:r>
        <w:t xml:space="preserve"> </w:t>
      </w:r>
      <w:r w:rsidR="00BF18C7">
        <w:t xml:space="preserve">components of Jered’s successful career achievements is the fact that he has worked at a family business. From personal experience, I know that when you have the great opportunity to work in a family business, you are exposed to every aspect of the business. Even before Jered worked for Pella Windows and Doors, he was exposed to the business from his father and seeing exactly what it takes to own your own business. Jered has been able to spend time in each division, learning the entire business which now allows him to perform successfully as the General Manager. He has been exposed to Payroll, Human Resource issues, worked closely with Pella Corporation, negotiated with banks, worked with local builders and individuals in the community, scheduled employees, </w:t>
      </w:r>
      <w:r w:rsidR="00BF18C7">
        <w:lastRenderedPageBreak/>
        <w:t xml:space="preserve">purchased inventory and many other aspects of business. </w:t>
      </w:r>
      <w:r w:rsidR="00A621B4">
        <w:t xml:space="preserve">For this reason, Jered was able to successful earn his MBA from the University of Iowa. </w:t>
      </w:r>
    </w:p>
    <w:p w:rsidR="00A621B4" w:rsidRDefault="00A621B4" w:rsidP="00BF18C7">
      <w:pPr>
        <w:ind w:firstLine="720"/>
      </w:pPr>
    </w:p>
    <w:p w:rsidR="00A621B4" w:rsidRPr="00A621B4" w:rsidRDefault="00A621B4" w:rsidP="00A621B4">
      <w:pPr>
        <w:ind w:firstLine="720"/>
        <w:jc w:val="center"/>
        <w:rPr>
          <w:b/>
          <w:sz w:val="28"/>
          <w:szCs w:val="28"/>
        </w:rPr>
      </w:pPr>
      <w:r w:rsidRPr="00A621B4">
        <w:rPr>
          <w:b/>
          <w:sz w:val="28"/>
          <w:szCs w:val="28"/>
        </w:rPr>
        <w:t>CONCLUSION</w:t>
      </w:r>
    </w:p>
    <w:p w:rsidR="00A621B4" w:rsidRDefault="00A621B4" w:rsidP="00A621B4"/>
    <w:p w:rsidR="009E0ECE" w:rsidRPr="0020320C" w:rsidRDefault="00A621B4" w:rsidP="00A621B4">
      <w:r>
        <w:t xml:space="preserve"> </w:t>
      </w:r>
      <w:r>
        <w:tab/>
        <w:t>I believe that Jered Boley would make an excellent choice for the 2019 Forty under 40 recognition. Both his extensive Community Involvement with Wildwood Hills Ranch and his Career Achievement with working his way up in his family’s business and now working as the General Manager make him an excellent and qualified candidate, thank you.</w:t>
      </w:r>
    </w:p>
    <w:sectPr w:rsidR="009E0ECE" w:rsidRPr="00203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FAE"/>
    <w:rsid w:val="00086D35"/>
    <w:rsid w:val="0020320C"/>
    <w:rsid w:val="002E3FAE"/>
    <w:rsid w:val="00645252"/>
    <w:rsid w:val="006D3D74"/>
    <w:rsid w:val="00815C3F"/>
    <w:rsid w:val="0083569A"/>
    <w:rsid w:val="008450A7"/>
    <w:rsid w:val="008B7A29"/>
    <w:rsid w:val="009E0ECE"/>
    <w:rsid w:val="00A621B4"/>
    <w:rsid w:val="00A9204E"/>
    <w:rsid w:val="00BF18C7"/>
    <w:rsid w:val="00FE1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22182-2CCC-4FBC-9606-B6AE6D8E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charnberg\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Scharnberg</dc:creator>
  <cp:keywords/>
  <dc:description/>
  <cp:lastModifiedBy>Julie Miller</cp:lastModifiedBy>
  <cp:revision>2</cp:revision>
  <dcterms:created xsi:type="dcterms:W3CDTF">2019-01-10T19:31:00Z</dcterms:created>
  <dcterms:modified xsi:type="dcterms:W3CDTF">2019-01-10T19:31:00Z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